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8CF1" w14:textId="14CC0283" w:rsidR="004F3E76" w:rsidRPr="001A2F63" w:rsidRDefault="00F91DA2">
      <w:pPr>
        <w:rPr>
          <w:rFonts w:ascii="Arial" w:hAnsi="Arial" w:cs="Arial"/>
          <w:b/>
          <w:sz w:val="21"/>
          <w:szCs w:val="21"/>
        </w:rPr>
      </w:pPr>
      <w:r w:rsidRPr="00B051DD">
        <w:rPr>
          <w:rFonts w:ascii="Arial" w:hAnsi="Arial" w:cs="Arial"/>
          <w:noProof/>
          <w:color w:val="000000"/>
          <w:sz w:val="21"/>
          <w:szCs w:val="21"/>
          <w:lang w:eastAsia="en-US"/>
        </w:rPr>
        <w:drawing>
          <wp:anchor distT="0" distB="0" distL="114300" distR="114300" simplePos="0" relativeHeight="251658240" behindDoc="1" locked="0" layoutInCell="1" allowOverlap="1" wp14:anchorId="6E86487A" wp14:editId="5CAE6E71">
            <wp:simplePos x="0" y="0"/>
            <wp:positionH relativeFrom="column">
              <wp:posOffset>4714875</wp:posOffset>
            </wp:positionH>
            <wp:positionV relativeFrom="paragraph">
              <wp:posOffset>40640</wp:posOffset>
            </wp:positionV>
            <wp:extent cx="1190625" cy="1190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901_10150442975140580_5996517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3E76" w:rsidRPr="00B051DD">
        <w:rPr>
          <w:rFonts w:ascii="Arial" w:hAnsi="Arial" w:cs="Arial"/>
          <w:sz w:val="44"/>
          <w:szCs w:val="44"/>
          <w:lang w:val="en-CA"/>
        </w:rPr>
        <w:t>JEFFREY CHOW</w:t>
      </w:r>
      <w:r w:rsidR="004F3E76" w:rsidRPr="00B051DD">
        <w:rPr>
          <w:rFonts w:ascii="Arial" w:hAnsi="Arial" w:cs="Arial"/>
          <w:sz w:val="44"/>
          <w:szCs w:val="44"/>
          <w:lang w:val="en-CA"/>
        </w:rPr>
        <w:tab/>
      </w:r>
      <w:r w:rsidR="004F3E76" w:rsidRPr="00B051DD">
        <w:rPr>
          <w:rFonts w:ascii="Arial" w:hAnsi="Arial" w:cs="Arial"/>
          <w:sz w:val="24"/>
          <w:szCs w:val="24"/>
          <w:lang w:val="en-CA"/>
        </w:rPr>
        <w:t xml:space="preserve">     </w:t>
      </w:r>
      <w:r w:rsidR="004F3E76" w:rsidRPr="00B051DD">
        <w:rPr>
          <w:rFonts w:ascii="Arial" w:hAnsi="Arial" w:cs="Arial"/>
          <w:sz w:val="24"/>
          <w:szCs w:val="24"/>
          <w:lang w:val="en-CA"/>
        </w:rPr>
        <w:br/>
        <w:t xml:space="preserve">Vancouver, BC       </w:t>
      </w:r>
      <w:r w:rsidR="004F3E76" w:rsidRPr="00B051DD">
        <w:rPr>
          <w:rFonts w:ascii="Arial" w:hAnsi="Arial" w:cs="Arial"/>
          <w:sz w:val="24"/>
          <w:szCs w:val="24"/>
          <w:lang w:val="en-CA"/>
        </w:rPr>
        <w:br/>
      </w:r>
      <w:r w:rsidR="00E539EA">
        <w:rPr>
          <w:rFonts w:ascii="Arial" w:hAnsi="Arial" w:cs="Arial"/>
          <w:sz w:val="24"/>
          <w:szCs w:val="24"/>
          <w:lang w:val="en-CA"/>
        </w:rPr>
        <w:t>(</w:t>
      </w:r>
      <w:r w:rsidR="004F3E76" w:rsidRPr="00B051DD">
        <w:rPr>
          <w:rFonts w:ascii="Arial" w:hAnsi="Arial" w:cs="Arial"/>
          <w:sz w:val="24"/>
          <w:szCs w:val="24"/>
          <w:lang w:val="en-CA"/>
        </w:rPr>
        <w:t>618</w:t>
      </w:r>
      <w:r w:rsidR="00E539EA">
        <w:rPr>
          <w:rFonts w:ascii="Arial" w:hAnsi="Arial" w:cs="Arial"/>
          <w:sz w:val="24"/>
          <w:szCs w:val="24"/>
          <w:lang w:val="en-CA"/>
        </w:rPr>
        <w:t xml:space="preserve">) </w:t>
      </w:r>
      <w:r w:rsidR="004F3E76" w:rsidRPr="00B051DD">
        <w:rPr>
          <w:rFonts w:ascii="Arial" w:hAnsi="Arial" w:cs="Arial"/>
          <w:sz w:val="24"/>
          <w:szCs w:val="24"/>
          <w:lang w:val="en-CA"/>
        </w:rPr>
        <w:t>303</w:t>
      </w:r>
      <w:r w:rsidR="00E539EA">
        <w:rPr>
          <w:rFonts w:ascii="Arial" w:hAnsi="Arial" w:cs="Arial"/>
          <w:sz w:val="24"/>
          <w:szCs w:val="24"/>
          <w:lang w:val="en-CA"/>
        </w:rPr>
        <w:t>-</w:t>
      </w:r>
      <w:bookmarkStart w:id="0" w:name="_GoBack"/>
      <w:bookmarkEnd w:id="0"/>
      <w:r w:rsidR="004F3E76" w:rsidRPr="00B051DD">
        <w:rPr>
          <w:rFonts w:ascii="Arial" w:hAnsi="Arial" w:cs="Arial"/>
          <w:sz w:val="24"/>
          <w:szCs w:val="24"/>
          <w:lang w:val="en-CA"/>
        </w:rPr>
        <w:t xml:space="preserve">0725      </w:t>
      </w:r>
      <w:r w:rsidR="004F3E76" w:rsidRPr="00B051DD">
        <w:rPr>
          <w:rFonts w:ascii="Arial" w:hAnsi="Arial" w:cs="Arial"/>
          <w:sz w:val="24"/>
          <w:szCs w:val="24"/>
          <w:lang w:val="en-CA"/>
        </w:rPr>
        <w:br/>
        <w:t>jeffreychow</w:t>
      </w:r>
      <w:hyperlink r:id="rId9" w:history="1">
        <w:r w:rsidR="004F3E76" w:rsidRPr="00B051DD">
          <w:rPr>
            <w:rStyle w:val="Hyperlink"/>
            <w:rFonts w:ascii="Arial" w:hAnsi="Arial" w:cs="Arial"/>
            <w:color w:val="00000A"/>
            <w:sz w:val="24"/>
            <w:szCs w:val="24"/>
            <w:u w:val="none"/>
            <w:lang w:val="en-CA"/>
          </w:rPr>
          <w:t>@alumni.ubc.ca</w:t>
        </w:r>
      </w:hyperlink>
      <w:r w:rsidR="004F3E76">
        <w:rPr>
          <w:rStyle w:val="Hyperlink"/>
          <w:color w:val="00000A"/>
          <w:sz w:val="24"/>
          <w:szCs w:val="24"/>
          <w:u w:val="none"/>
          <w:lang w:val="en-CA"/>
        </w:rPr>
        <w:br/>
      </w:r>
      <w:r w:rsidR="004F3E76" w:rsidRPr="001A2F63">
        <w:rPr>
          <w:rFonts w:ascii="Arial" w:hAnsi="Arial" w:cs="Arial"/>
          <w:b/>
          <w:sz w:val="21"/>
          <w:szCs w:val="21"/>
        </w:rPr>
        <w:t>________________________________________________________________________________</w:t>
      </w:r>
    </w:p>
    <w:p w14:paraId="4694FC19" w14:textId="3CCDD588" w:rsidR="00247427" w:rsidRPr="001A2F63" w:rsidRDefault="00CA3E09">
      <w:pPr>
        <w:rPr>
          <w:rFonts w:ascii="Arial" w:hAnsi="Arial" w:cs="Arial"/>
          <w:b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>OBJECTIVE</w:t>
      </w:r>
    </w:p>
    <w:p w14:paraId="5C98333B" w14:textId="41DC9ED6" w:rsidR="00247427" w:rsidRPr="001A2F63" w:rsidRDefault="00247427">
      <w:pPr>
        <w:rPr>
          <w:rFonts w:ascii="Arial" w:hAnsi="Arial" w:cs="Arial"/>
          <w:sz w:val="21"/>
          <w:szCs w:val="21"/>
        </w:rPr>
      </w:pPr>
    </w:p>
    <w:p w14:paraId="5228E2E7" w14:textId="2890741D" w:rsidR="00FB6191" w:rsidRPr="001A2F63" w:rsidRDefault="00C815BB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Seeking</w:t>
      </w:r>
      <w:r w:rsidR="009339DE" w:rsidRPr="001A2F63">
        <w:rPr>
          <w:rFonts w:ascii="Arial" w:hAnsi="Arial" w:cs="Arial"/>
          <w:sz w:val="21"/>
          <w:szCs w:val="21"/>
        </w:rPr>
        <w:t xml:space="preserve"> </w:t>
      </w:r>
      <w:r w:rsidR="00061DCC" w:rsidRPr="001A2F63">
        <w:rPr>
          <w:rFonts w:ascii="Arial" w:hAnsi="Arial" w:cs="Arial"/>
          <w:sz w:val="21"/>
          <w:szCs w:val="21"/>
        </w:rPr>
        <w:t>the position of Schoolteacher with the Vancouver School Board. M</w:t>
      </w:r>
      <w:r w:rsidR="00281C1D" w:rsidRPr="001A2F63">
        <w:rPr>
          <w:rFonts w:ascii="Arial" w:hAnsi="Arial" w:cs="Arial"/>
          <w:sz w:val="21"/>
          <w:szCs w:val="21"/>
        </w:rPr>
        <w:t>aster of Music</w:t>
      </w:r>
      <w:r w:rsidR="00D14836" w:rsidRPr="001A2F63">
        <w:rPr>
          <w:rFonts w:ascii="Arial" w:hAnsi="Arial" w:cs="Arial"/>
          <w:sz w:val="21"/>
          <w:szCs w:val="21"/>
        </w:rPr>
        <w:t xml:space="preserve"> degree</w:t>
      </w:r>
      <w:r w:rsidR="003D7FBF" w:rsidRPr="001A2F63">
        <w:rPr>
          <w:rFonts w:ascii="Arial" w:hAnsi="Arial" w:cs="Arial"/>
          <w:sz w:val="21"/>
          <w:szCs w:val="21"/>
        </w:rPr>
        <w:t xml:space="preserve"> </w:t>
      </w:r>
      <w:r w:rsidR="00BF03CA" w:rsidRPr="001A2F63">
        <w:rPr>
          <w:rFonts w:ascii="Arial" w:hAnsi="Arial" w:cs="Arial"/>
          <w:sz w:val="21"/>
          <w:szCs w:val="21"/>
        </w:rPr>
        <w:t>in</w:t>
      </w:r>
      <w:r w:rsidR="00C65BE9" w:rsidRPr="001A2F63">
        <w:rPr>
          <w:rFonts w:ascii="Arial" w:hAnsi="Arial" w:cs="Arial"/>
          <w:sz w:val="21"/>
          <w:szCs w:val="21"/>
        </w:rPr>
        <w:t xml:space="preserve"> orchestral conducting </w:t>
      </w:r>
      <w:r w:rsidR="00B13BB2" w:rsidRPr="001A2F63">
        <w:rPr>
          <w:rFonts w:ascii="Arial" w:hAnsi="Arial" w:cs="Arial"/>
          <w:sz w:val="21"/>
          <w:szCs w:val="21"/>
        </w:rPr>
        <w:t xml:space="preserve">&amp; viola performance </w:t>
      </w:r>
      <w:r w:rsidR="00502F1A" w:rsidRPr="001A2F63">
        <w:rPr>
          <w:rFonts w:ascii="Arial" w:hAnsi="Arial" w:cs="Arial"/>
          <w:sz w:val="21"/>
          <w:szCs w:val="21"/>
        </w:rPr>
        <w:t>accompanied by</w:t>
      </w:r>
      <w:r w:rsidR="003D7FBF" w:rsidRPr="001A2F63">
        <w:rPr>
          <w:rFonts w:ascii="Arial" w:hAnsi="Arial" w:cs="Arial"/>
          <w:sz w:val="21"/>
          <w:szCs w:val="21"/>
        </w:rPr>
        <w:t xml:space="preserve"> a wide range of life, performing, teaching and volunteer experiences. </w:t>
      </w:r>
      <w:r w:rsidR="00E04498" w:rsidRPr="001A2F63">
        <w:rPr>
          <w:rFonts w:ascii="Arial" w:hAnsi="Arial" w:cs="Arial"/>
          <w:sz w:val="21"/>
          <w:szCs w:val="21"/>
        </w:rPr>
        <w:t>Native proficiency in English, fluent in</w:t>
      </w:r>
      <w:r w:rsidR="00BF03CA" w:rsidRPr="001A2F63">
        <w:rPr>
          <w:rFonts w:ascii="Arial" w:hAnsi="Arial" w:cs="Arial"/>
          <w:sz w:val="21"/>
          <w:szCs w:val="21"/>
        </w:rPr>
        <w:t xml:space="preserve"> Mandarin with</w:t>
      </w:r>
      <w:r w:rsidR="00D344E8">
        <w:rPr>
          <w:rFonts w:ascii="Arial" w:hAnsi="Arial" w:cs="Arial"/>
          <w:sz w:val="21"/>
          <w:szCs w:val="21"/>
        </w:rPr>
        <w:t xml:space="preserve"> basic </w:t>
      </w:r>
      <w:r w:rsidR="003D7FBF" w:rsidRPr="001A2F63">
        <w:rPr>
          <w:rFonts w:ascii="Arial" w:hAnsi="Arial" w:cs="Arial"/>
          <w:sz w:val="21"/>
          <w:szCs w:val="21"/>
        </w:rPr>
        <w:t>knowledge of French, Spanish, and American Sign Language.</w:t>
      </w:r>
      <w:r w:rsidR="00B960F0" w:rsidRPr="001A2F63">
        <w:rPr>
          <w:rFonts w:ascii="Arial" w:hAnsi="Arial" w:cs="Arial"/>
          <w:sz w:val="21"/>
          <w:szCs w:val="21"/>
        </w:rPr>
        <w:t xml:space="preserve"> S</w:t>
      </w:r>
      <w:r w:rsidR="00966403" w:rsidRPr="001A2F63">
        <w:rPr>
          <w:rFonts w:ascii="Arial" w:hAnsi="Arial" w:cs="Arial"/>
          <w:sz w:val="21"/>
          <w:szCs w:val="21"/>
        </w:rPr>
        <w:t>elf-motivated with the desire to learn and drive to succeed.</w:t>
      </w:r>
    </w:p>
    <w:p w14:paraId="519DA57D" w14:textId="77777777" w:rsidR="007305B3" w:rsidRPr="001A2F63" w:rsidRDefault="007305B3" w:rsidP="003C5FA0">
      <w:pPr>
        <w:rPr>
          <w:rFonts w:ascii="Arial" w:hAnsi="Arial" w:cs="Arial"/>
          <w:sz w:val="21"/>
          <w:szCs w:val="21"/>
          <w:u w:val="single"/>
        </w:rPr>
      </w:pPr>
    </w:p>
    <w:p w14:paraId="42EE23EC" w14:textId="0450668F" w:rsidR="007305B3" w:rsidRPr="001A2F63" w:rsidRDefault="007305B3" w:rsidP="007305B3">
      <w:pPr>
        <w:rPr>
          <w:rFonts w:ascii="Arial" w:hAnsi="Arial" w:cs="Arial"/>
          <w:b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>________________________________________________________________________________</w:t>
      </w:r>
    </w:p>
    <w:p w14:paraId="44E4ED4D" w14:textId="77777777" w:rsidR="007305B3" w:rsidRPr="001A2F63" w:rsidRDefault="007305B3" w:rsidP="007305B3">
      <w:pPr>
        <w:pStyle w:val="Heading1"/>
        <w:rPr>
          <w:rFonts w:ascii="Arial" w:hAnsi="Arial" w:cs="Arial"/>
          <w:sz w:val="21"/>
          <w:szCs w:val="21"/>
          <w:u w:val="none"/>
        </w:rPr>
      </w:pPr>
      <w:r w:rsidRPr="001A2F63">
        <w:rPr>
          <w:rFonts w:ascii="Arial" w:hAnsi="Arial" w:cs="Arial"/>
          <w:sz w:val="21"/>
          <w:szCs w:val="21"/>
          <w:u w:val="none"/>
        </w:rPr>
        <w:t>ACADEMIC EDUCATION</w:t>
      </w:r>
    </w:p>
    <w:p w14:paraId="1D707146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</w:p>
    <w:p w14:paraId="7DB65D26" w14:textId="56748F78" w:rsidR="007305B3" w:rsidRPr="001A2F63" w:rsidRDefault="004F3E76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 xml:space="preserve">Bachelor of Education - </w:t>
      </w:r>
      <w:r w:rsidR="007305B3" w:rsidRPr="001A2F63">
        <w:rPr>
          <w:rFonts w:ascii="Arial" w:hAnsi="Arial" w:cs="Arial"/>
          <w:b/>
          <w:i/>
          <w:sz w:val="21"/>
          <w:szCs w:val="21"/>
        </w:rPr>
        <w:t>Music: Secondary</w:t>
      </w:r>
      <w:r w:rsidRPr="001A2F63">
        <w:rPr>
          <w:rFonts w:ascii="Arial" w:hAnsi="Arial" w:cs="Arial"/>
          <w:b/>
          <w:i/>
          <w:sz w:val="21"/>
          <w:szCs w:val="21"/>
        </w:rPr>
        <w:t xml:space="preserve"> </w:t>
      </w:r>
      <w:r w:rsidRPr="001A2F63">
        <w:rPr>
          <w:rFonts w:ascii="Arial" w:hAnsi="Arial" w:cs="Arial"/>
          <w:b/>
          <w:i/>
          <w:sz w:val="21"/>
          <w:szCs w:val="21"/>
        </w:rPr>
        <w:tab/>
      </w:r>
      <w:r w:rsidR="001A2F63">
        <w:rPr>
          <w:rFonts w:ascii="Arial" w:hAnsi="Arial" w:cs="Arial"/>
          <w:b/>
          <w:i/>
          <w:sz w:val="21"/>
          <w:szCs w:val="21"/>
        </w:rPr>
        <w:tab/>
      </w:r>
      <w:r w:rsidR="001A2F63">
        <w:rPr>
          <w:rFonts w:ascii="Arial" w:hAnsi="Arial" w:cs="Arial"/>
          <w:b/>
          <w:i/>
          <w:sz w:val="21"/>
          <w:szCs w:val="21"/>
        </w:rPr>
        <w:tab/>
      </w:r>
      <w:r w:rsidR="001A2F63">
        <w:rPr>
          <w:rFonts w:ascii="Arial" w:hAnsi="Arial" w:cs="Arial"/>
          <w:b/>
          <w:i/>
          <w:sz w:val="21"/>
          <w:szCs w:val="21"/>
        </w:rPr>
        <w:tab/>
      </w:r>
      <w:r w:rsidR="001A2F63">
        <w:rPr>
          <w:rFonts w:ascii="Arial" w:hAnsi="Arial" w:cs="Arial"/>
          <w:b/>
          <w:i/>
          <w:sz w:val="21"/>
          <w:szCs w:val="21"/>
        </w:rPr>
        <w:tab/>
        <w:t xml:space="preserve">    </w:t>
      </w:r>
      <w:r w:rsidR="00945993">
        <w:rPr>
          <w:rFonts w:ascii="Arial" w:hAnsi="Arial" w:cs="Arial"/>
          <w:b/>
          <w:i/>
          <w:sz w:val="21"/>
          <w:szCs w:val="21"/>
        </w:rPr>
        <w:t xml:space="preserve">  </w:t>
      </w:r>
      <w:r w:rsidRPr="001A2F63">
        <w:rPr>
          <w:rFonts w:ascii="Arial" w:hAnsi="Arial" w:cs="Arial"/>
          <w:b/>
          <w:i/>
          <w:sz w:val="21"/>
          <w:szCs w:val="21"/>
        </w:rPr>
        <w:t>Pending</w:t>
      </w:r>
      <w:r w:rsidR="00945993">
        <w:rPr>
          <w:rFonts w:ascii="Arial" w:hAnsi="Arial" w:cs="Arial"/>
          <w:b/>
          <w:i/>
          <w:sz w:val="21"/>
          <w:szCs w:val="21"/>
        </w:rPr>
        <w:t xml:space="preserve"> Jul</w:t>
      </w:r>
      <w:r w:rsidR="007305B3" w:rsidRPr="001A2F63">
        <w:rPr>
          <w:rFonts w:ascii="Arial" w:hAnsi="Arial" w:cs="Arial"/>
          <w:b/>
          <w:i/>
          <w:sz w:val="21"/>
          <w:szCs w:val="21"/>
        </w:rPr>
        <w:t>. 2018</w:t>
      </w:r>
    </w:p>
    <w:p w14:paraId="58206906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Faculty of Education, University of British Columbia, Vancouver, BC</w:t>
      </w:r>
    </w:p>
    <w:p w14:paraId="6E69EC82" w14:textId="5BB9A06E" w:rsidR="007305B3" w:rsidRPr="00D5496D" w:rsidRDefault="007305B3" w:rsidP="007305B3">
      <w:pPr>
        <w:numPr>
          <w:ilvl w:val="0"/>
          <w:numId w:val="2"/>
        </w:numPr>
        <w:rPr>
          <w:rFonts w:ascii="Arial" w:hAnsi="Arial" w:cs="Arial"/>
          <w:sz w:val="21"/>
          <w:szCs w:val="21"/>
          <w:u w:val="single"/>
        </w:rPr>
      </w:pPr>
      <w:r w:rsidRPr="001A2F63">
        <w:rPr>
          <w:rFonts w:ascii="Arial" w:hAnsi="Arial" w:cs="Arial"/>
          <w:sz w:val="21"/>
          <w:szCs w:val="21"/>
        </w:rPr>
        <w:t>Currently enrolled in 11-month program</w:t>
      </w:r>
      <w:r w:rsidR="00D5496D">
        <w:rPr>
          <w:rFonts w:ascii="Arial" w:hAnsi="Arial" w:cs="Arial"/>
          <w:sz w:val="21"/>
          <w:szCs w:val="21"/>
        </w:rPr>
        <w:t xml:space="preserve"> as a teaching candidate</w:t>
      </w:r>
    </w:p>
    <w:p w14:paraId="45FED18B" w14:textId="4CB76AC8" w:rsidR="00D5496D" w:rsidRPr="00D5496D" w:rsidRDefault="00D5496D" w:rsidP="00D5496D">
      <w:pPr>
        <w:numPr>
          <w:ilvl w:val="1"/>
          <w:numId w:val="2"/>
        </w:num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Two-week </w:t>
      </w:r>
      <w:r w:rsidRPr="00D5496D">
        <w:rPr>
          <w:rFonts w:ascii="Arial" w:hAnsi="Arial" w:cs="Arial"/>
          <w:b/>
          <w:sz w:val="21"/>
          <w:szCs w:val="21"/>
        </w:rPr>
        <w:t>Short-Practicum</w:t>
      </w:r>
      <w:r>
        <w:rPr>
          <w:rFonts w:ascii="Arial" w:hAnsi="Arial" w:cs="Arial"/>
          <w:sz w:val="21"/>
          <w:szCs w:val="21"/>
        </w:rPr>
        <w:t xml:space="preserve"> served and ten-week </w:t>
      </w:r>
      <w:r w:rsidRPr="00D5496D">
        <w:rPr>
          <w:rFonts w:ascii="Arial" w:hAnsi="Arial" w:cs="Arial"/>
          <w:b/>
          <w:sz w:val="21"/>
          <w:szCs w:val="21"/>
        </w:rPr>
        <w:t>Long-Practicum</w:t>
      </w:r>
      <w:r>
        <w:rPr>
          <w:rFonts w:ascii="Arial" w:hAnsi="Arial" w:cs="Arial"/>
          <w:sz w:val="21"/>
          <w:szCs w:val="21"/>
        </w:rPr>
        <w:t xml:space="preserve"> to be served at </w:t>
      </w:r>
      <w:r>
        <w:rPr>
          <w:rFonts w:ascii="Arial" w:hAnsi="Arial" w:cs="Arial"/>
          <w:b/>
          <w:sz w:val="21"/>
          <w:szCs w:val="21"/>
        </w:rPr>
        <w:t>Lord Byng Secondary School</w:t>
      </w:r>
      <w:r>
        <w:rPr>
          <w:rFonts w:ascii="Arial" w:hAnsi="Arial" w:cs="Arial"/>
          <w:sz w:val="21"/>
          <w:szCs w:val="21"/>
        </w:rPr>
        <w:t xml:space="preserve"> under tutelage of Ms. Odette Kurth</w:t>
      </w:r>
    </w:p>
    <w:p w14:paraId="5FA66E59" w14:textId="1FE48559" w:rsidR="00D5496D" w:rsidRPr="001A2F63" w:rsidRDefault="00D5496D" w:rsidP="00D5496D">
      <w:pPr>
        <w:numPr>
          <w:ilvl w:val="1"/>
          <w:numId w:val="2"/>
        </w:num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>Community Field Experience</w:t>
      </w:r>
      <w:r>
        <w:rPr>
          <w:rFonts w:ascii="Arial" w:hAnsi="Arial" w:cs="Arial"/>
          <w:sz w:val="21"/>
          <w:szCs w:val="21"/>
        </w:rPr>
        <w:t xml:space="preserve"> to be served at North Vancouver School Board Strings Program with Ms. Ellen Douglas</w:t>
      </w:r>
    </w:p>
    <w:p w14:paraId="70A3358E" w14:textId="77777777" w:rsidR="007305B3" w:rsidRPr="001A2F63" w:rsidRDefault="007305B3" w:rsidP="007305B3">
      <w:pPr>
        <w:rPr>
          <w:rFonts w:ascii="Arial" w:hAnsi="Arial" w:cs="Arial"/>
          <w:b/>
          <w:sz w:val="21"/>
          <w:szCs w:val="21"/>
        </w:rPr>
      </w:pPr>
    </w:p>
    <w:p w14:paraId="404A6C04" w14:textId="791FA1F4" w:rsidR="007305B3" w:rsidRPr="001A2F63" w:rsidRDefault="007305B3" w:rsidP="007305B3">
      <w:pPr>
        <w:rPr>
          <w:rFonts w:ascii="Arial" w:hAnsi="Arial" w:cs="Arial"/>
          <w:b/>
          <w:i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>Master</w:t>
      </w:r>
      <w:r w:rsidR="00F91DA2" w:rsidRPr="001A2F63">
        <w:rPr>
          <w:rFonts w:ascii="Arial" w:hAnsi="Arial" w:cs="Arial"/>
          <w:b/>
          <w:sz w:val="21"/>
          <w:szCs w:val="21"/>
        </w:rPr>
        <w:t xml:space="preserve"> of Music -</w:t>
      </w:r>
      <w:r w:rsidRPr="001A2F63">
        <w:rPr>
          <w:rFonts w:ascii="Arial" w:hAnsi="Arial" w:cs="Arial"/>
          <w:b/>
          <w:sz w:val="21"/>
          <w:szCs w:val="21"/>
        </w:rPr>
        <w:t xml:space="preserve"> </w:t>
      </w:r>
      <w:r w:rsidRPr="001A2F63">
        <w:rPr>
          <w:rFonts w:ascii="Arial" w:hAnsi="Arial" w:cs="Arial"/>
          <w:b/>
          <w:i/>
          <w:sz w:val="21"/>
          <w:szCs w:val="21"/>
        </w:rPr>
        <w:t>Major Orchestral Conducting &amp; Vio</w:t>
      </w:r>
      <w:r w:rsidR="00945993">
        <w:rPr>
          <w:rFonts w:ascii="Arial" w:hAnsi="Arial" w:cs="Arial"/>
          <w:b/>
          <w:i/>
          <w:sz w:val="21"/>
          <w:szCs w:val="21"/>
        </w:rPr>
        <w:t>la Performance</w:t>
      </w:r>
      <w:r w:rsidR="00945993">
        <w:rPr>
          <w:rFonts w:ascii="Arial" w:hAnsi="Arial" w:cs="Arial"/>
          <w:b/>
          <w:i/>
          <w:sz w:val="21"/>
          <w:szCs w:val="21"/>
        </w:rPr>
        <w:tab/>
        <w:t xml:space="preserve">    Obtained May</w:t>
      </w:r>
      <w:r w:rsidRPr="001A2F63">
        <w:rPr>
          <w:rFonts w:ascii="Arial" w:hAnsi="Arial" w:cs="Arial"/>
          <w:b/>
          <w:i/>
          <w:sz w:val="21"/>
          <w:szCs w:val="21"/>
        </w:rPr>
        <w:t xml:space="preserve"> 2017</w:t>
      </w:r>
    </w:p>
    <w:p w14:paraId="021EB0CB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School of Music, Southern Illinois University, Carbondale, IL</w:t>
      </w:r>
    </w:p>
    <w:p w14:paraId="6E711F54" w14:textId="77777777" w:rsidR="007305B3" w:rsidRPr="001A2F63" w:rsidRDefault="007305B3" w:rsidP="007305B3">
      <w:pPr>
        <w:numPr>
          <w:ilvl w:val="0"/>
          <w:numId w:val="2"/>
        </w:numPr>
        <w:rPr>
          <w:rFonts w:ascii="Arial" w:hAnsi="Arial" w:cs="Arial"/>
          <w:sz w:val="21"/>
          <w:szCs w:val="21"/>
          <w:u w:val="single"/>
        </w:rPr>
      </w:pPr>
      <w:r w:rsidRPr="001A2F63">
        <w:rPr>
          <w:rFonts w:ascii="Arial" w:hAnsi="Arial" w:cs="Arial"/>
          <w:sz w:val="21"/>
          <w:szCs w:val="21"/>
        </w:rPr>
        <w:t>Studied orchestral conducting with Edward Benyas and viola with Michael Barta</w:t>
      </w:r>
    </w:p>
    <w:p w14:paraId="04CBD395" w14:textId="77777777" w:rsidR="007305B3" w:rsidRPr="001A2F63" w:rsidRDefault="007305B3" w:rsidP="007305B3">
      <w:pPr>
        <w:numPr>
          <w:ilvl w:val="0"/>
          <w:numId w:val="2"/>
        </w:numPr>
        <w:rPr>
          <w:rFonts w:ascii="Arial" w:hAnsi="Arial" w:cs="Arial"/>
          <w:sz w:val="21"/>
          <w:szCs w:val="21"/>
          <w:u w:val="single"/>
        </w:rPr>
      </w:pPr>
      <w:r w:rsidRPr="001A2F63">
        <w:rPr>
          <w:rFonts w:ascii="Arial" w:hAnsi="Arial" w:cs="Arial"/>
          <w:sz w:val="21"/>
          <w:szCs w:val="21"/>
        </w:rPr>
        <w:t xml:space="preserve">Full scholarship &amp; Graduate Assistantship </w:t>
      </w:r>
    </w:p>
    <w:p w14:paraId="1A809B20" w14:textId="77777777" w:rsidR="007305B3" w:rsidRPr="001A2F63" w:rsidRDefault="007305B3" w:rsidP="007305B3">
      <w:pPr>
        <w:rPr>
          <w:rFonts w:ascii="Arial" w:hAnsi="Arial" w:cs="Arial"/>
          <w:b/>
          <w:sz w:val="21"/>
          <w:szCs w:val="21"/>
        </w:rPr>
      </w:pPr>
    </w:p>
    <w:p w14:paraId="52CBE39B" w14:textId="1C0C9AB5" w:rsidR="007305B3" w:rsidRPr="001A2F63" w:rsidRDefault="007305B3" w:rsidP="007305B3">
      <w:pPr>
        <w:rPr>
          <w:rFonts w:ascii="Arial" w:hAnsi="Arial" w:cs="Arial"/>
          <w:b/>
          <w:i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>Bachelor of Music</w:t>
      </w:r>
      <w:r w:rsidR="00F91DA2" w:rsidRPr="001A2F63">
        <w:rPr>
          <w:rFonts w:ascii="Arial" w:hAnsi="Arial" w:cs="Arial"/>
          <w:b/>
          <w:sz w:val="21"/>
          <w:szCs w:val="21"/>
        </w:rPr>
        <w:t xml:space="preserve"> -</w:t>
      </w:r>
      <w:r w:rsidRPr="001A2F63">
        <w:rPr>
          <w:rFonts w:ascii="Arial" w:hAnsi="Arial" w:cs="Arial"/>
          <w:b/>
          <w:sz w:val="21"/>
          <w:szCs w:val="21"/>
        </w:rPr>
        <w:t xml:space="preserve"> </w:t>
      </w:r>
      <w:r w:rsidRPr="001A2F63">
        <w:rPr>
          <w:rFonts w:ascii="Arial" w:hAnsi="Arial" w:cs="Arial"/>
          <w:b/>
          <w:i/>
          <w:sz w:val="21"/>
          <w:szCs w:val="21"/>
        </w:rPr>
        <w:t>Major in Perfo</w:t>
      </w:r>
      <w:r w:rsidR="00F91DA2" w:rsidRPr="001A2F63">
        <w:rPr>
          <w:rFonts w:ascii="Arial" w:hAnsi="Arial" w:cs="Arial"/>
          <w:b/>
          <w:i/>
          <w:sz w:val="21"/>
          <w:szCs w:val="21"/>
        </w:rPr>
        <w:t>rmance</w:t>
      </w:r>
      <w:r w:rsidR="00F91DA2" w:rsidRPr="001A2F63">
        <w:rPr>
          <w:rFonts w:ascii="Arial" w:hAnsi="Arial" w:cs="Arial"/>
          <w:b/>
          <w:i/>
          <w:sz w:val="21"/>
          <w:szCs w:val="21"/>
        </w:rPr>
        <w:tab/>
      </w:r>
      <w:r w:rsidR="00F91DA2" w:rsidRPr="001A2F63">
        <w:rPr>
          <w:rFonts w:ascii="Arial" w:hAnsi="Arial" w:cs="Arial"/>
          <w:b/>
          <w:i/>
          <w:sz w:val="21"/>
          <w:szCs w:val="21"/>
        </w:rPr>
        <w:tab/>
      </w:r>
      <w:r w:rsidR="00F91DA2" w:rsidRPr="001A2F63">
        <w:rPr>
          <w:rFonts w:ascii="Arial" w:hAnsi="Arial" w:cs="Arial"/>
          <w:b/>
          <w:i/>
          <w:sz w:val="21"/>
          <w:szCs w:val="21"/>
        </w:rPr>
        <w:tab/>
      </w:r>
      <w:r w:rsidR="00F91DA2" w:rsidRPr="001A2F63">
        <w:rPr>
          <w:rFonts w:ascii="Arial" w:hAnsi="Arial" w:cs="Arial"/>
          <w:b/>
          <w:i/>
          <w:sz w:val="21"/>
          <w:szCs w:val="21"/>
        </w:rPr>
        <w:tab/>
      </w:r>
      <w:r w:rsidR="00F91DA2" w:rsidRPr="001A2F63">
        <w:rPr>
          <w:rFonts w:ascii="Arial" w:hAnsi="Arial" w:cs="Arial"/>
          <w:b/>
          <w:i/>
          <w:sz w:val="21"/>
          <w:szCs w:val="21"/>
        </w:rPr>
        <w:tab/>
        <w:t xml:space="preserve">    </w:t>
      </w:r>
      <w:r w:rsidRPr="001A2F63">
        <w:rPr>
          <w:rFonts w:ascii="Arial" w:hAnsi="Arial" w:cs="Arial"/>
          <w:b/>
          <w:i/>
          <w:sz w:val="21"/>
          <w:szCs w:val="21"/>
        </w:rPr>
        <w:t>Obtained May 2008</w:t>
      </w:r>
    </w:p>
    <w:p w14:paraId="72E787FF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School of Music, University of British Columbia, Vancouver, BC</w:t>
      </w:r>
    </w:p>
    <w:p w14:paraId="375947E9" w14:textId="77777777" w:rsidR="007305B3" w:rsidRPr="001A2F63" w:rsidRDefault="007305B3" w:rsidP="007305B3">
      <w:pPr>
        <w:numPr>
          <w:ilvl w:val="0"/>
          <w:numId w:val="2"/>
        </w:numPr>
        <w:rPr>
          <w:rFonts w:ascii="Arial" w:hAnsi="Arial" w:cs="Arial"/>
          <w:sz w:val="21"/>
          <w:szCs w:val="21"/>
          <w:u w:val="single"/>
        </w:rPr>
      </w:pPr>
      <w:r w:rsidRPr="001A2F63">
        <w:rPr>
          <w:rFonts w:ascii="Arial" w:hAnsi="Arial" w:cs="Arial"/>
          <w:sz w:val="21"/>
          <w:szCs w:val="21"/>
        </w:rPr>
        <w:t>Studied viola performance with David Harding and Reginald Quiring</w:t>
      </w:r>
    </w:p>
    <w:p w14:paraId="77287C4D" w14:textId="77777777" w:rsidR="007305B3" w:rsidRPr="001A2F63" w:rsidRDefault="007305B3" w:rsidP="007305B3">
      <w:pPr>
        <w:rPr>
          <w:rFonts w:ascii="Arial" w:hAnsi="Arial" w:cs="Arial"/>
          <w:sz w:val="21"/>
          <w:szCs w:val="21"/>
          <w:u w:val="single"/>
        </w:rPr>
      </w:pPr>
    </w:p>
    <w:p w14:paraId="67357AD3" w14:textId="3BC15261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>Hot Springs Music Festival</w:t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  <w:t xml:space="preserve">                 </w:t>
      </w:r>
      <w:r w:rsidR="001A2F63">
        <w:rPr>
          <w:rFonts w:ascii="Arial" w:hAnsi="Arial" w:cs="Arial"/>
          <w:sz w:val="21"/>
          <w:szCs w:val="21"/>
        </w:rPr>
        <w:t xml:space="preserve">  </w:t>
      </w:r>
      <w:r w:rsidRPr="001A2F63">
        <w:rPr>
          <w:rFonts w:ascii="Arial" w:hAnsi="Arial" w:cs="Arial"/>
          <w:sz w:val="21"/>
          <w:szCs w:val="21"/>
        </w:rPr>
        <w:t xml:space="preserve">    May - Jun. 2017</w:t>
      </w:r>
    </w:p>
    <w:p w14:paraId="09B5DD60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Hot Springs, AR</w:t>
      </w:r>
    </w:p>
    <w:p w14:paraId="20FA74DB" w14:textId="77777777" w:rsidR="007305B3" w:rsidRPr="001A2F63" w:rsidRDefault="007305B3" w:rsidP="007305B3">
      <w:pPr>
        <w:numPr>
          <w:ilvl w:val="0"/>
          <w:numId w:val="2"/>
        </w:numPr>
        <w:rPr>
          <w:rFonts w:ascii="Arial" w:hAnsi="Arial" w:cs="Arial"/>
          <w:sz w:val="21"/>
          <w:szCs w:val="21"/>
          <w:u w:val="single"/>
        </w:rPr>
      </w:pPr>
      <w:r w:rsidRPr="001A2F63">
        <w:rPr>
          <w:rFonts w:ascii="Arial" w:hAnsi="Arial" w:cs="Arial"/>
          <w:sz w:val="21"/>
          <w:szCs w:val="21"/>
        </w:rPr>
        <w:t>Studied arts administration with Laura Rosenberg and viola with Amadi Azikiwe</w:t>
      </w:r>
    </w:p>
    <w:p w14:paraId="4361CC40" w14:textId="77777777" w:rsidR="007305B3" w:rsidRPr="001A2F63" w:rsidRDefault="007305B3" w:rsidP="007305B3">
      <w:pPr>
        <w:rPr>
          <w:rFonts w:ascii="Arial" w:hAnsi="Arial" w:cs="Arial"/>
          <w:b/>
          <w:sz w:val="21"/>
          <w:szCs w:val="21"/>
        </w:rPr>
      </w:pPr>
    </w:p>
    <w:p w14:paraId="19E59329" w14:textId="150245B0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>Ticino Musica International Classic</w:t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  <w:t xml:space="preserve">                   </w:t>
      </w:r>
      <w:r w:rsidR="001A2F63">
        <w:rPr>
          <w:rFonts w:ascii="Arial" w:hAnsi="Arial" w:cs="Arial"/>
          <w:sz w:val="21"/>
          <w:szCs w:val="21"/>
        </w:rPr>
        <w:t xml:space="preserve">    </w:t>
      </w:r>
      <w:r w:rsidRPr="001A2F63">
        <w:rPr>
          <w:rFonts w:ascii="Arial" w:hAnsi="Arial" w:cs="Arial"/>
          <w:sz w:val="21"/>
          <w:szCs w:val="21"/>
        </w:rPr>
        <w:t xml:space="preserve">      </w:t>
      </w:r>
      <w:r w:rsidR="00945993">
        <w:rPr>
          <w:rFonts w:ascii="Arial" w:hAnsi="Arial" w:cs="Arial"/>
          <w:sz w:val="21"/>
          <w:szCs w:val="21"/>
        </w:rPr>
        <w:t xml:space="preserve">    July 2016</w:t>
      </w:r>
    </w:p>
    <w:p w14:paraId="174B528E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Lugano, Bellinzona, Ascona, Biasca and Sorengo, Canton of Ticino, Switzerland</w:t>
      </w:r>
    </w:p>
    <w:p w14:paraId="3FAAD014" w14:textId="77777777" w:rsidR="007305B3" w:rsidRPr="001A2F63" w:rsidRDefault="007305B3" w:rsidP="007305B3">
      <w:pPr>
        <w:numPr>
          <w:ilvl w:val="0"/>
          <w:numId w:val="2"/>
        </w:numPr>
        <w:rPr>
          <w:rFonts w:ascii="Arial" w:hAnsi="Arial" w:cs="Arial"/>
          <w:sz w:val="21"/>
          <w:szCs w:val="21"/>
          <w:u w:val="single"/>
        </w:rPr>
      </w:pPr>
      <w:r w:rsidRPr="001A2F63">
        <w:rPr>
          <w:rFonts w:ascii="Arial" w:hAnsi="Arial" w:cs="Arial"/>
          <w:sz w:val="21"/>
          <w:szCs w:val="21"/>
        </w:rPr>
        <w:t>Studied conducting with Arturo Tamayo</w:t>
      </w:r>
    </w:p>
    <w:p w14:paraId="71D79D83" w14:textId="77777777" w:rsidR="007305B3" w:rsidRPr="001A2F63" w:rsidRDefault="007305B3" w:rsidP="007305B3">
      <w:pPr>
        <w:rPr>
          <w:rFonts w:ascii="Arial" w:hAnsi="Arial" w:cs="Arial"/>
          <w:b/>
          <w:sz w:val="21"/>
          <w:szCs w:val="21"/>
        </w:rPr>
      </w:pPr>
    </w:p>
    <w:p w14:paraId="5D688A44" w14:textId="207D26B3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t>Atlantic Coast International Conducting Academy</w:t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="001A2F63">
        <w:rPr>
          <w:rFonts w:ascii="Arial" w:hAnsi="Arial" w:cs="Arial"/>
          <w:b/>
          <w:sz w:val="21"/>
          <w:szCs w:val="21"/>
        </w:rPr>
        <w:t xml:space="preserve"> </w:t>
      </w:r>
      <w:r w:rsidRPr="001A2F63">
        <w:rPr>
          <w:rFonts w:ascii="Arial" w:hAnsi="Arial" w:cs="Arial"/>
          <w:b/>
          <w:sz w:val="21"/>
          <w:szCs w:val="21"/>
        </w:rPr>
        <w:t xml:space="preserve">       </w:t>
      </w:r>
      <w:r w:rsidRPr="001A2F63">
        <w:rPr>
          <w:rFonts w:ascii="Arial" w:hAnsi="Arial" w:cs="Arial"/>
          <w:sz w:val="21"/>
          <w:szCs w:val="21"/>
        </w:rPr>
        <w:t>May 2017</w:t>
      </w:r>
    </w:p>
    <w:p w14:paraId="0E8D2DBF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Esposende, Braga District, Portugal </w:t>
      </w:r>
    </w:p>
    <w:p w14:paraId="17454B40" w14:textId="50B0C62F" w:rsidR="001A2F63" w:rsidRPr="00D5496D" w:rsidRDefault="007305B3" w:rsidP="004C2C6A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D5496D">
        <w:rPr>
          <w:rFonts w:ascii="Arial" w:hAnsi="Arial" w:cs="Arial"/>
          <w:sz w:val="21"/>
          <w:szCs w:val="21"/>
        </w:rPr>
        <w:t>Studied orchestral conducting with Colin Metters and Luis Cle</w:t>
      </w:r>
      <w:r w:rsidR="00D5496D" w:rsidRPr="00D5496D">
        <w:rPr>
          <w:rFonts w:ascii="Arial" w:hAnsi="Arial" w:cs="Arial"/>
          <w:sz w:val="21"/>
          <w:szCs w:val="21"/>
        </w:rPr>
        <w:t>ment</w:t>
      </w:r>
      <w:r w:rsidR="00945993">
        <w:rPr>
          <w:rFonts w:ascii="Arial" w:hAnsi="Arial" w:cs="Arial"/>
          <w:sz w:val="21"/>
          <w:szCs w:val="21"/>
        </w:rPr>
        <w:t>e</w:t>
      </w:r>
    </w:p>
    <w:p w14:paraId="3F91C629" w14:textId="77777777" w:rsidR="001A2F63" w:rsidRPr="001A2F63" w:rsidRDefault="001A2F63" w:rsidP="007305B3">
      <w:pPr>
        <w:rPr>
          <w:rFonts w:ascii="Arial" w:hAnsi="Arial" w:cs="Arial"/>
          <w:b/>
          <w:bCs/>
          <w:sz w:val="22"/>
          <w:szCs w:val="22"/>
        </w:rPr>
      </w:pPr>
    </w:p>
    <w:p w14:paraId="0AC377B0" w14:textId="77777777" w:rsidR="00945993" w:rsidRDefault="00945993" w:rsidP="007305B3">
      <w:pPr>
        <w:rPr>
          <w:rFonts w:ascii="Arial" w:hAnsi="Arial" w:cs="Arial"/>
          <w:b/>
          <w:bCs/>
          <w:sz w:val="22"/>
          <w:szCs w:val="22"/>
        </w:rPr>
      </w:pPr>
    </w:p>
    <w:p w14:paraId="35BA1A3C" w14:textId="77777777" w:rsidR="00945993" w:rsidRDefault="00945993" w:rsidP="007305B3">
      <w:pPr>
        <w:rPr>
          <w:rFonts w:ascii="Arial" w:hAnsi="Arial" w:cs="Arial"/>
          <w:b/>
          <w:bCs/>
          <w:sz w:val="22"/>
          <w:szCs w:val="22"/>
        </w:rPr>
      </w:pPr>
    </w:p>
    <w:p w14:paraId="0F81AA6E" w14:textId="77777777" w:rsidR="00945993" w:rsidRDefault="00945993" w:rsidP="007305B3">
      <w:pPr>
        <w:rPr>
          <w:rFonts w:ascii="Arial" w:hAnsi="Arial" w:cs="Arial"/>
          <w:b/>
          <w:bCs/>
          <w:sz w:val="22"/>
          <w:szCs w:val="22"/>
        </w:rPr>
      </w:pPr>
    </w:p>
    <w:p w14:paraId="65A7979D" w14:textId="77777777" w:rsidR="00945993" w:rsidRPr="001A2F63" w:rsidRDefault="00945993" w:rsidP="00945993">
      <w:pPr>
        <w:rPr>
          <w:rFonts w:ascii="Arial" w:hAnsi="Arial" w:cs="Arial"/>
          <w:b/>
          <w:sz w:val="21"/>
          <w:szCs w:val="21"/>
        </w:rPr>
      </w:pPr>
      <w:r w:rsidRPr="001A2F63">
        <w:rPr>
          <w:rFonts w:ascii="Arial" w:hAnsi="Arial" w:cs="Arial"/>
          <w:b/>
          <w:sz w:val="21"/>
          <w:szCs w:val="21"/>
        </w:rPr>
        <w:lastRenderedPageBreak/>
        <w:t>________________________________________________________________________________</w:t>
      </w:r>
    </w:p>
    <w:p w14:paraId="69704649" w14:textId="77777777" w:rsidR="00945993" w:rsidRPr="001A2F63" w:rsidRDefault="00945993" w:rsidP="00945993">
      <w:pPr>
        <w:pStyle w:val="Heading1"/>
        <w:rPr>
          <w:rFonts w:ascii="Arial" w:hAnsi="Arial" w:cs="Arial"/>
          <w:sz w:val="21"/>
          <w:szCs w:val="21"/>
          <w:u w:val="none"/>
        </w:rPr>
      </w:pPr>
      <w:r w:rsidRPr="001A2F63">
        <w:rPr>
          <w:rFonts w:ascii="Arial" w:hAnsi="Arial" w:cs="Arial"/>
          <w:sz w:val="21"/>
          <w:szCs w:val="21"/>
          <w:u w:val="none"/>
        </w:rPr>
        <w:t>ACADEMIC EDUCATION CONT’D</w:t>
      </w:r>
    </w:p>
    <w:p w14:paraId="69BDEE1F" w14:textId="77777777" w:rsidR="00945993" w:rsidRDefault="00945993" w:rsidP="007305B3">
      <w:pPr>
        <w:rPr>
          <w:rFonts w:ascii="Arial" w:hAnsi="Arial" w:cs="Arial"/>
          <w:b/>
          <w:bCs/>
          <w:sz w:val="22"/>
          <w:szCs w:val="22"/>
        </w:rPr>
      </w:pPr>
    </w:p>
    <w:p w14:paraId="5911B58F" w14:textId="50D1D776" w:rsidR="007305B3" w:rsidRPr="001A2F63" w:rsidRDefault="007305B3" w:rsidP="007305B3">
      <w:pPr>
        <w:rPr>
          <w:rFonts w:ascii="Arial" w:hAnsi="Arial" w:cs="Arial"/>
          <w:kern w:val="2"/>
          <w:sz w:val="22"/>
          <w:szCs w:val="22"/>
        </w:rPr>
      </w:pPr>
      <w:r w:rsidRPr="001A2F63">
        <w:rPr>
          <w:rFonts w:ascii="Arial" w:hAnsi="Arial" w:cs="Arial"/>
          <w:b/>
          <w:bCs/>
          <w:sz w:val="22"/>
          <w:szCs w:val="22"/>
        </w:rPr>
        <w:t>Pacific Region International Summer Music Academy (PRISMA)</w:t>
      </w:r>
      <w:r w:rsidRPr="001A2F63">
        <w:rPr>
          <w:rFonts w:ascii="Arial" w:hAnsi="Arial" w:cs="Arial"/>
          <w:b/>
          <w:bCs/>
          <w:sz w:val="22"/>
          <w:szCs w:val="22"/>
        </w:rPr>
        <w:tab/>
      </w:r>
      <w:r w:rsidRPr="001A2F63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1A2F63">
        <w:rPr>
          <w:rFonts w:ascii="Arial" w:hAnsi="Arial" w:cs="Arial"/>
          <w:sz w:val="22"/>
          <w:szCs w:val="22"/>
        </w:rPr>
        <w:t>June 2014</w:t>
      </w:r>
    </w:p>
    <w:p w14:paraId="176F0F16" w14:textId="77777777" w:rsidR="007305B3" w:rsidRPr="001A2F63" w:rsidRDefault="007305B3" w:rsidP="007305B3">
      <w:pPr>
        <w:rPr>
          <w:rFonts w:ascii="Arial" w:hAnsi="Arial" w:cs="Arial"/>
          <w:sz w:val="22"/>
          <w:szCs w:val="22"/>
        </w:rPr>
      </w:pPr>
      <w:r w:rsidRPr="001A2F63">
        <w:rPr>
          <w:rFonts w:ascii="Arial" w:hAnsi="Arial" w:cs="Arial"/>
          <w:sz w:val="22"/>
          <w:szCs w:val="22"/>
        </w:rPr>
        <w:t xml:space="preserve">   Powell River, BC</w:t>
      </w:r>
    </w:p>
    <w:p w14:paraId="5FBFF067" w14:textId="77777777" w:rsidR="004F3E76" w:rsidRPr="001A2F63" w:rsidRDefault="007305B3" w:rsidP="005B7566">
      <w:pPr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1A2F63">
        <w:rPr>
          <w:rFonts w:ascii="Arial" w:hAnsi="Arial" w:cs="Arial"/>
          <w:sz w:val="22"/>
          <w:szCs w:val="22"/>
        </w:rPr>
        <w:t>Studied conducting with Maestro Arthur Arnold, Music Director of the Moscow Symphony Orchestra and studied viola with Andrew Brown and Susan Gulkis Assadi</w:t>
      </w:r>
    </w:p>
    <w:p w14:paraId="20FDA242" w14:textId="77777777" w:rsidR="007305B3" w:rsidRPr="001A2F63" w:rsidRDefault="007305B3" w:rsidP="007305B3">
      <w:pPr>
        <w:rPr>
          <w:rFonts w:ascii="Arial" w:hAnsi="Arial" w:cs="Arial"/>
          <w:sz w:val="22"/>
          <w:szCs w:val="22"/>
        </w:rPr>
      </w:pPr>
    </w:p>
    <w:p w14:paraId="55BE8894" w14:textId="35AD8758" w:rsidR="007305B3" w:rsidRPr="001A2F63" w:rsidRDefault="007305B3" w:rsidP="007305B3">
      <w:pPr>
        <w:rPr>
          <w:rFonts w:ascii="Arial" w:hAnsi="Arial" w:cs="Arial"/>
          <w:sz w:val="22"/>
          <w:szCs w:val="22"/>
        </w:rPr>
      </w:pPr>
      <w:r w:rsidRPr="001A2F63">
        <w:rPr>
          <w:rFonts w:ascii="Arial" w:hAnsi="Arial" w:cs="Arial"/>
          <w:b/>
          <w:bCs/>
          <w:sz w:val="22"/>
          <w:szCs w:val="22"/>
        </w:rPr>
        <w:t>SALT New Music Festival and Symposium</w:t>
      </w:r>
      <w:r w:rsidR="001A2F63">
        <w:rPr>
          <w:rFonts w:ascii="Arial" w:hAnsi="Arial" w:cs="Arial"/>
          <w:b/>
          <w:sz w:val="22"/>
          <w:szCs w:val="22"/>
        </w:rPr>
        <w:tab/>
      </w:r>
      <w:r w:rsidR="001A2F63">
        <w:rPr>
          <w:rFonts w:ascii="Arial" w:hAnsi="Arial" w:cs="Arial"/>
          <w:b/>
          <w:sz w:val="22"/>
          <w:szCs w:val="22"/>
        </w:rPr>
        <w:tab/>
      </w:r>
      <w:r w:rsidR="001A2F63">
        <w:rPr>
          <w:rFonts w:ascii="Arial" w:hAnsi="Arial" w:cs="Arial"/>
          <w:b/>
          <w:sz w:val="22"/>
          <w:szCs w:val="22"/>
        </w:rPr>
        <w:tab/>
      </w:r>
      <w:r w:rsidR="001A2F63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1A2F63">
        <w:rPr>
          <w:rFonts w:ascii="Arial" w:hAnsi="Arial" w:cs="Arial"/>
          <w:sz w:val="22"/>
          <w:szCs w:val="22"/>
        </w:rPr>
        <w:t>May-June 2013</w:t>
      </w:r>
    </w:p>
    <w:p w14:paraId="098A6C9C" w14:textId="77777777" w:rsidR="007305B3" w:rsidRPr="001A2F63" w:rsidRDefault="007305B3" w:rsidP="007305B3">
      <w:pPr>
        <w:rPr>
          <w:rFonts w:ascii="Arial" w:hAnsi="Arial" w:cs="Arial"/>
          <w:sz w:val="22"/>
          <w:szCs w:val="22"/>
        </w:rPr>
      </w:pPr>
      <w:r w:rsidRPr="001A2F63">
        <w:rPr>
          <w:rFonts w:ascii="Arial" w:hAnsi="Arial" w:cs="Arial"/>
          <w:sz w:val="22"/>
          <w:szCs w:val="22"/>
        </w:rPr>
        <w:t xml:space="preserve">   University of Victoria, Victoria, BC</w:t>
      </w:r>
    </w:p>
    <w:p w14:paraId="1E756428" w14:textId="77777777" w:rsidR="007305B3" w:rsidRPr="001A2F63" w:rsidRDefault="007305B3" w:rsidP="007305B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2F63">
        <w:rPr>
          <w:rFonts w:ascii="Arial" w:hAnsi="Arial" w:cs="Arial"/>
          <w:sz w:val="22"/>
          <w:szCs w:val="22"/>
        </w:rPr>
        <w:t>Attended reading sessions, workshops, and lessons in composition and contemporary music interpretation, invigorating the study, research &amp; performance of contemporary/electronic music</w:t>
      </w:r>
    </w:p>
    <w:p w14:paraId="189010F3" w14:textId="4FE3D2BE" w:rsidR="007305B3" w:rsidRPr="001A2F63" w:rsidRDefault="007305B3" w:rsidP="007305B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2F63">
        <w:rPr>
          <w:rFonts w:ascii="Arial" w:hAnsi="Arial" w:cs="Arial"/>
          <w:sz w:val="22"/>
          <w:szCs w:val="22"/>
        </w:rPr>
        <w:t>Studied conducting with Professor Ajtony Csaba</w:t>
      </w:r>
      <w:r w:rsidR="000169AC">
        <w:rPr>
          <w:rFonts w:ascii="Arial" w:hAnsi="Arial" w:cs="Arial"/>
          <w:sz w:val="23"/>
          <w:szCs w:val="23"/>
        </w:rPr>
        <w:t>,</w:t>
      </w:r>
      <w:r w:rsidRPr="001A2F63">
        <w:rPr>
          <w:rFonts w:ascii="Arial" w:hAnsi="Arial" w:cs="Arial"/>
          <w:sz w:val="23"/>
          <w:szCs w:val="23"/>
        </w:rPr>
        <w:t xml:space="preserve"> Professor at the University of Victoria</w:t>
      </w:r>
    </w:p>
    <w:p w14:paraId="69E6F984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</w:p>
    <w:p w14:paraId="5CFF227B" w14:textId="61325A64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bCs/>
          <w:sz w:val="21"/>
          <w:szCs w:val="21"/>
        </w:rPr>
        <w:t xml:space="preserve">Teaching English as a Foreign Language to Children (TEFL-C) </w:t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</w:r>
      <w:r w:rsidR="001A2F63">
        <w:rPr>
          <w:rFonts w:ascii="Arial" w:hAnsi="Arial" w:cs="Arial"/>
          <w:sz w:val="21"/>
          <w:szCs w:val="21"/>
        </w:rPr>
        <w:t xml:space="preserve">     </w:t>
      </w:r>
      <w:r w:rsidRPr="001A2F63">
        <w:rPr>
          <w:rFonts w:ascii="Arial" w:hAnsi="Arial" w:cs="Arial"/>
          <w:sz w:val="21"/>
          <w:szCs w:val="21"/>
        </w:rPr>
        <w:t>Obtained Nov. 2011</w:t>
      </w:r>
    </w:p>
    <w:p w14:paraId="42DAA73E" w14:textId="77777777" w:rsidR="007305B3" w:rsidRPr="001A2F63" w:rsidRDefault="007305B3" w:rsidP="007305B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Teacher's College, Columbia University</w:t>
      </w:r>
      <w:r w:rsidRPr="001A2F63">
        <w:rPr>
          <w:rFonts w:ascii="Arial" w:hAnsi="Arial" w:cs="Arial"/>
          <w:sz w:val="21"/>
          <w:szCs w:val="21"/>
        </w:rPr>
        <w:tab/>
      </w:r>
    </w:p>
    <w:p w14:paraId="594ED834" w14:textId="77777777" w:rsidR="007305B3" w:rsidRPr="001A2F63" w:rsidRDefault="007305B3" w:rsidP="007305B3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Certification course designed specifically for teaching English to beginner learners</w:t>
      </w:r>
    </w:p>
    <w:p w14:paraId="5B3AC8E4" w14:textId="77777777" w:rsidR="007305B3" w:rsidRPr="001A2F63" w:rsidRDefault="007305B3" w:rsidP="003C5FA0">
      <w:pPr>
        <w:rPr>
          <w:rFonts w:ascii="Arial" w:hAnsi="Arial" w:cs="Arial"/>
          <w:sz w:val="21"/>
          <w:szCs w:val="21"/>
          <w:u w:val="single"/>
        </w:rPr>
      </w:pPr>
    </w:p>
    <w:p w14:paraId="75F580D2" w14:textId="77777777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</w:p>
    <w:p w14:paraId="665BFD23" w14:textId="77777777" w:rsidR="003C5FA0" w:rsidRPr="001A2F63" w:rsidRDefault="003C5FA0" w:rsidP="003C5FA0">
      <w:pPr>
        <w:pStyle w:val="Heading1"/>
        <w:rPr>
          <w:rFonts w:ascii="Arial" w:hAnsi="Arial" w:cs="Arial"/>
          <w:sz w:val="21"/>
          <w:szCs w:val="21"/>
          <w:u w:val="none"/>
        </w:rPr>
      </w:pPr>
      <w:r w:rsidRPr="001A2F63">
        <w:rPr>
          <w:rFonts w:ascii="Arial" w:hAnsi="Arial" w:cs="Arial"/>
          <w:sz w:val="21"/>
          <w:szCs w:val="21"/>
          <w:u w:val="none"/>
        </w:rPr>
        <w:t>WORK EXPERIENCE</w:t>
      </w:r>
    </w:p>
    <w:p w14:paraId="720B0380" w14:textId="77777777" w:rsidR="003C5FA0" w:rsidRPr="001A2F63" w:rsidRDefault="003C5FA0" w:rsidP="003C5FA0">
      <w:pPr>
        <w:rPr>
          <w:rFonts w:ascii="Arial" w:hAnsi="Arial" w:cs="Arial"/>
          <w:b/>
          <w:sz w:val="21"/>
          <w:szCs w:val="21"/>
        </w:rPr>
      </w:pPr>
    </w:p>
    <w:p w14:paraId="1ACF5F2F" w14:textId="76C28C2F" w:rsidR="009A33DB" w:rsidRPr="001A2F63" w:rsidRDefault="009A33DB" w:rsidP="009A33DB">
      <w:pPr>
        <w:rPr>
          <w:rFonts w:ascii="Arial" w:hAnsi="Arial" w:cs="Arial"/>
          <w:b/>
          <w:sz w:val="22"/>
          <w:szCs w:val="22"/>
        </w:rPr>
      </w:pPr>
      <w:r w:rsidRPr="001A2F63">
        <w:rPr>
          <w:rFonts w:ascii="Arial" w:hAnsi="Arial" w:cs="Arial"/>
          <w:sz w:val="22"/>
          <w:szCs w:val="22"/>
        </w:rPr>
        <w:t>PRINCE GEORGE SYMPH</w:t>
      </w:r>
      <w:r w:rsidR="001A2F63">
        <w:rPr>
          <w:rFonts w:ascii="Arial" w:hAnsi="Arial" w:cs="Arial"/>
          <w:sz w:val="22"/>
          <w:szCs w:val="22"/>
        </w:rPr>
        <w:t>ONY ORCHESTRA, Prince George</w:t>
      </w:r>
      <w:r w:rsidR="00D344E8">
        <w:rPr>
          <w:rFonts w:ascii="Arial" w:hAnsi="Arial" w:cs="Arial"/>
          <w:sz w:val="22"/>
          <w:szCs w:val="22"/>
        </w:rPr>
        <w:t xml:space="preserve">, BC             </w:t>
      </w:r>
      <w:r w:rsidRPr="001A2F63">
        <w:rPr>
          <w:rFonts w:ascii="Arial" w:hAnsi="Arial" w:cs="Arial"/>
          <w:sz w:val="22"/>
          <w:szCs w:val="22"/>
        </w:rPr>
        <w:t>Oct. 2004 – Present</w:t>
      </w:r>
      <w:r w:rsidRPr="001A2F63">
        <w:rPr>
          <w:rFonts w:ascii="Arial" w:hAnsi="Arial" w:cs="Arial"/>
          <w:b/>
          <w:sz w:val="22"/>
          <w:szCs w:val="22"/>
        </w:rPr>
        <w:t xml:space="preserve">   </w:t>
      </w:r>
    </w:p>
    <w:p w14:paraId="477CA09E" w14:textId="4F4A2D46" w:rsidR="009A33DB" w:rsidRPr="001A2F63" w:rsidRDefault="009A33DB" w:rsidP="009A33DB">
      <w:pPr>
        <w:rPr>
          <w:rFonts w:ascii="Arial" w:hAnsi="Arial" w:cs="Arial"/>
          <w:sz w:val="22"/>
          <w:szCs w:val="22"/>
        </w:rPr>
      </w:pPr>
      <w:r w:rsidRPr="001A2F63">
        <w:rPr>
          <w:rFonts w:ascii="Arial" w:hAnsi="Arial" w:cs="Arial"/>
          <w:sz w:val="22"/>
          <w:szCs w:val="22"/>
        </w:rPr>
        <w:t>NEW WESTMINSTER SYMPHON</w:t>
      </w:r>
      <w:r w:rsidR="001A2F63">
        <w:rPr>
          <w:rFonts w:ascii="Arial" w:hAnsi="Arial" w:cs="Arial"/>
          <w:sz w:val="22"/>
          <w:szCs w:val="22"/>
        </w:rPr>
        <w:t>Y ORCHESTRA, New West, BC</w:t>
      </w:r>
      <w:r w:rsidRPr="001A2F63">
        <w:rPr>
          <w:rFonts w:ascii="Arial" w:hAnsi="Arial" w:cs="Arial"/>
          <w:sz w:val="22"/>
          <w:szCs w:val="22"/>
        </w:rPr>
        <w:t xml:space="preserve">   September 2003 – Present</w:t>
      </w:r>
      <w:r w:rsidRPr="001A2F63">
        <w:rPr>
          <w:rFonts w:ascii="Arial" w:hAnsi="Arial" w:cs="Arial"/>
          <w:b/>
          <w:sz w:val="22"/>
          <w:szCs w:val="22"/>
        </w:rPr>
        <w:t xml:space="preserve">   </w:t>
      </w:r>
    </w:p>
    <w:p w14:paraId="6A8144D6" w14:textId="196209ED" w:rsidR="009A33DB" w:rsidRPr="001A2F63" w:rsidRDefault="00327D76" w:rsidP="00A95CA2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sz w:val="22"/>
          <w:szCs w:val="22"/>
        </w:rPr>
        <w:t xml:space="preserve">   </w:t>
      </w:r>
      <w:r w:rsidR="009A33DB" w:rsidRPr="001A2F63">
        <w:rPr>
          <w:rFonts w:ascii="Arial" w:hAnsi="Arial" w:cs="Arial"/>
          <w:b/>
          <w:sz w:val="22"/>
          <w:szCs w:val="22"/>
        </w:rPr>
        <w:t xml:space="preserve">Principal Violist </w:t>
      </w:r>
    </w:p>
    <w:p w14:paraId="022D60DF" w14:textId="77777777" w:rsidR="00261A14" w:rsidRDefault="00261A14" w:rsidP="00261A14">
      <w:pPr>
        <w:rPr>
          <w:rFonts w:ascii="Arial" w:hAnsi="Arial" w:cs="Arial"/>
          <w:sz w:val="21"/>
          <w:szCs w:val="21"/>
          <w:lang w:val="en-CA"/>
        </w:rPr>
      </w:pPr>
    </w:p>
    <w:p w14:paraId="63A3508D" w14:textId="21EA077B" w:rsidR="00261A14" w:rsidRPr="001A2F63" w:rsidRDefault="00261A14" w:rsidP="00261A14">
      <w:pPr>
        <w:rPr>
          <w:rFonts w:ascii="Arial" w:hAnsi="Arial" w:cs="Arial"/>
          <w:sz w:val="21"/>
          <w:szCs w:val="21"/>
          <w:lang w:val="en-CA"/>
        </w:rPr>
      </w:pPr>
      <w:r w:rsidRPr="001A2F63">
        <w:rPr>
          <w:rFonts w:ascii="Arial" w:hAnsi="Arial" w:cs="Arial"/>
          <w:sz w:val="21"/>
          <w:szCs w:val="21"/>
          <w:lang w:val="en-CA"/>
        </w:rPr>
        <w:t>MARIACHI LOS DORADOS, Metro Vancouver, BC</w:t>
      </w:r>
      <w:r>
        <w:rPr>
          <w:rFonts w:ascii="Arial" w:hAnsi="Arial" w:cs="Arial"/>
          <w:sz w:val="21"/>
          <w:szCs w:val="21"/>
          <w:lang w:val="en-CA"/>
        </w:rPr>
        <w:tab/>
      </w:r>
      <w:r>
        <w:rPr>
          <w:rFonts w:ascii="Arial" w:hAnsi="Arial" w:cs="Arial"/>
          <w:sz w:val="21"/>
          <w:szCs w:val="21"/>
          <w:lang w:val="en-CA"/>
        </w:rPr>
        <w:tab/>
        <w:t xml:space="preserve">         </w:t>
      </w:r>
      <w:r>
        <w:rPr>
          <w:rFonts w:ascii="Arial" w:hAnsi="Arial" w:cs="Arial"/>
          <w:sz w:val="21"/>
          <w:szCs w:val="21"/>
          <w:lang w:val="en-CA"/>
        </w:rPr>
        <w:tab/>
      </w:r>
      <w:r>
        <w:rPr>
          <w:rFonts w:ascii="Arial" w:hAnsi="Arial" w:cs="Arial"/>
          <w:sz w:val="21"/>
          <w:szCs w:val="21"/>
          <w:lang w:val="en-CA"/>
        </w:rPr>
        <w:tab/>
        <w:t xml:space="preserve">     Oct. 2008 – Present</w:t>
      </w:r>
    </w:p>
    <w:p w14:paraId="0B561F98" w14:textId="77777777" w:rsidR="00261A14" w:rsidRPr="001A2F63" w:rsidRDefault="00261A14" w:rsidP="00261A14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  <w:lang w:val="en-CA"/>
        </w:rPr>
        <w:t xml:space="preserve">   </w:t>
      </w:r>
      <w:r w:rsidRPr="001A2F63">
        <w:rPr>
          <w:rFonts w:ascii="Arial" w:hAnsi="Arial" w:cs="Arial"/>
          <w:b/>
          <w:sz w:val="21"/>
          <w:szCs w:val="21"/>
        </w:rPr>
        <w:t>Violinist, Singer and Entertainer</w:t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</w:p>
    <w:p w14:paraId="0206D30E" w14:textId="77777777" w:rsidR="00261A14" w:rsidRPr="001A2F63" w:rsidRDefault="00261A14" w:rsidP="00261A14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Award-winning band featured on various radio &amp; TV stations, newspapers, venues</w:t>
      </w:r>
    </w:p>
    <w:p w14:paraId="53A75040" w14:textId="77777777" w:rsidR="009A33DB" w:rsidRPr="001A2F63" w:rsidRDefault="009A33DB" w:rsidP="009A33DB">
      <w:pPr>
        <w:rPr>
          <w:rFonts w:ascii="Arial" w:hAnsi="Arial" w:cs="Arial"/>
          <w:sz w:val="21"/>
          <w:szCs w:val="21"/>
        </w:rPr>
      </w:pPr>
    </w:p>
    <w:p w14:paraId="22B75C86" w14:textId="3B7ECADA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VANCOUVE</w:t>
      </w:r>
      <w:r w:rsidR="00434873" w:rsidRPr="001A2F63">
        <w:rPr>
          <w:rFonts w:ascii="Arial" w:hAnsi="Arial" w:cs="Arial"/>
          <w:sz w:val="21"/>
          <w:szCs w:val="21"/>
        </w:rPr>
        <w:t xml:space="preserve">R FOLK ORCHESTRA, Vancouver, BC     </w:t>
      </w:r>
      <w:r w:rsidR="00B13BB2" w:rsidRPr="001A2F63">
        <w:rPr>
          <w:rFonts w:ascii="Arial" w:hAnsi="Arial" w:cs="Arial"/>
          <w:sz w:val="21"/>
          <w:szCs w:val="21"/>
        </w:rPr>
        <w:tab/>
      </w:r>
      <w:r w:rsidR="001A2F63">
        <w:rPr>
          <w:rFonts w:ascii="Arial" w:hAnsi="Arial" w:cs="Arial"/>
          <w:sz w:val="21"/>
          <w:szCs w:val="21"/>
        </w:rPr>
        <w:t xml:space="preserve">         </w:t>
      </w:r>
      <w:r w:rsidR="00D344E8">
        <w:rPr>
          <w:rFonts w:ascii="Arial" w:hAnsi="Arial" w:cs="Arial"/>
          <w:sz w:val="21"/>
          <w:szCs w:val="21"/>
        </w:rPr>
        <w:tab/>
      </w:r>
      <w:r w:rsidR="00D344E8">
        <w:rPr>
          <w:rFonts w:ascii="Arial" w:hAnsi="Arial" w:cs="Arial"/>
          <w:sz w:val="21"/>
          <w:szCs w:val="21"/>
        </w:rPr>
        <w:tab/>
        <w:t xml:space="preserve"> </w:t>
      </w:r>
      <w:r w:rsidR="001431F0" w:rsidRPr="001A2F63">
        <w:rPr>
          <w:rFonts w:ascii="Arial" w:hAnsi="Arial" w:cs="Arial"/>
          <w:sz w:val="21"/>
          <w:szCs w:val="21"/>
        </w:rPr>
        <w:t xml:space="preserve">Oct. 2007 </w:t>
      </w:r>
      <w:r w:rsidR="004F6788" w:rsidRPr="001A2F63">
        <w:rPr>
          <w:rFonts w:ascii="Arial" w:hAnsi="Arial" w:cs="Arial"/>
          <w:sz w:val="21"/>
          <w:szCs w:val="21"/>
        </w:rPr>
        <w:t>–</w:t>
      </w:r>
      <w:r w:rsidRPr="001A2F63">
        <w:rPr>
          <w:rFonts w:ascii="Arial" w:hAnsi="Arial" w:cs="Arial"/>
          <w:sz w:val="21"/>
          <w:szCs w:val="21"/>
        </w:rPr>
        <w:t xml:space="preserve"> </w:t>
      </w:r>
      <w:r w:rsidR="00B13BB2" w:rsidRPr="001A2F63">
        <w:rPr>
          <w:rFonts w:ascii="Arial" w:hAnsi="Arial" w:cs="Arial"/>
          <w:sz w:val="21"/>
          <w:szCs w:val="21"/>
        </w:rPr>
        <w:t>Aug. 2015</w:t>
      </w:r>
    </w:p>
    <w:p w14:paraId="746E8E2D" w14:textId="63DFE591" w:rsidR="00625BF3" w:rsidRPr="001A2F63" w:rsidRDefault="00625BF3" w:rsidP="00625BF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WHITE ROCK ORCHESTRA, South Surrey/White Rock, BC</w:t>
      </w:r>
      <w:r w:rsidR="00D344E8">
        <w:rPr>
          <w:rFonts w:ascii="Arial" w:hAnsi="Arial" w:cs="Arial"/>
          <w:sz w:val="21"/>
          <w:szCs w:val="21"/>
        </w:rPr>
        <w:t xml:space="preserve">          </w:t>
      </w:r>
      <w:r w:rsidR="00D344E8">
        <w:rPr>
          <w:rFonts w:ascii="Arial" w:hAnsi="Arial" w:cs="Arial"/>
          <w:sz w:val="21"/>
          <w:szCs w:val="21"/>
        </w:rPr>
        <w:tab/>
      </w:r>
      <w:r w:rsidR="00D344E8">
        <w:rPr>
          <w:rFonts w:ascii="Arial" w:hAnsi="Arial" w:cs="Arial"/>
          <w:sz w:val="21"/>
          <w:szCs w:val="21"/>
        </w:rPr>
        <w:tab/>
        <w:t xml:space="preserve"> </w:t>
      </w:r>
      <w:r w:rsidRPr="001A2F63">
        <w:rPr>
          <w:rFonts w:ascii="Arial" w:hAnsi="Arial" w:cs="Arial"/>
          <w:sz w:val="21"/>
          <w:szCs w:val="21"/>
        </w:rPr>
        <w:t>Nov. 2007 – May 2008</w:t>
      </w:r>
    </w:p>
    <w:p w14:paraId="6D2D0D92" w14:textId="2DB2BED2" w:rsidR="00625BF3" w:rsidRPr="001A2F63" w:rsidRDefault="00625BF3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</w:t>
      </w:r>
      <w:r w:rsidRPr="001A2F63">
        <w:rPr>
          <w:rFonts w:ascii="Arial" w:hAnsi="Arial" w:cs="Arial"/>
          <w:b/>
          <w:sz w:val="21"/>
          <w:szCs w:val="21"/>
        </w:rPr>
        <w:t>Music Director</w:t>
      </w:r>
    </w:p>
    <w:p w14:paraId="5BCF830F" w14:textId="59BC952C" w:rsidR="00A41102" w:rsidRPr="001A2F63" w:rsidRDefault="003C5FA0" w:rsidP="00946EEB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Rehearsed orchestra to play </w:t>
      </w:r>
      <w:r w:rsidR="001A2F63" w:rsidRPr="001A2F63">
        <w:rPr>
          <w:rFonts w:ascii="Arial" w:hAnsi="Arial" w:cs="Arial"/>
          <w:sz w:val="21"/>
          <w:szCs w:val="21"/>
        </w:rPr>
        <w:t>repertoire from Eastern and Central Europe</w:t>
      </w:r>
    </w:p>
    <w:p w14:paraId="1E069539" w14:textId="6F174D1E" w:rsidR="003C5FA0" w:rsidRPr="001A2F63" w:rsidRDefault="001A2F63" w:rsidP="00946EEB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M</w:t>
      </w:r>
      <w:r w:rsidR="003C5FA0" w:rsidRPr="001A2F63">
        <w:rPr>
          <w:rFonts w:ascii="Arial" w:hAnsi="Arial" w:cs="Arial"/>
          <w:sz w:val="21"/>
          <w:szCs w:val="21"/>
        </w:rPr>
        <w:t>onthly cultural committee meetings with AUUC (Association of United Ukrainian-Canadians) on a volunteer basis to plan and prepare and produce concert programs</w:t>
      </w:r>
    </w:p>
    <w:p w14:paraId="478E0525" w14:textId="77777777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</w:p>
    <w:p w14:paraId="210B9DF9" w14:textId="31025CA1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PRUSSIN MUSIC, Vancouver, BC</w:t>
      </w:r>
      <w:r w:rsidRPr="001A2F63">
        <w:rPr>
          <w:rFonts w:ascii="Arial" w:hAnsi="Arial" w:cs="Arial"/>
          <w:sz w:val="21"/>
          <w:szCs w:val="21"/>
        </w:rPr>
        <w:tab/>
        <w:t xml:space="preserve">                     </w:t>
      </w:r>
      <w:r w:rsidRPr="001A2F63">
        <w:rPr>
          <w:rFonts w:ascii="Arial" w:hAnsi="Arial" w:cs="Arial"/>
          <w:sz w:val="21"/>
          <w:szCs w:val="21"/>
        </w:rPr>
        <w:tab/>
        <w:t xml:space="preserve">          </w:t>
      </w:r>
      <w:r w:rsidRPr="001A2F63">
        <w:rPr>
          <w:rFonts w:ascii="Arial" w:hAnsi="Arial" w:cs="Arial"/>
          <w:sz w:val="21"/>
          <w:szCs w:val="21"/>
        </w:rPr>
        <w:tab/>
        <w:t xml:space="preserve">         </w:t>
      </w:r>
      <w:r w:rsidR="00D344E8">
        <w:rPr>
          <w:rFonts w:ascii="Arial" w:hAnsi="Arial" w:cs="Arial"/>
          <w:sz w:val="21"/>
          <w:szCs w:val="21"/>
        </w:rPr>
        <w:t xml:space="preserve"> </w:t>
      </w:r>
      <w:r w:rsidR="00D344E8">
        <w:rPr>
          <w:rFonts w:ascii="Arial" w:hAnsi="Arial" w:cs="Arial"/>
          <w:sz w:val="21"/>
          <w:szCs w:val="21"/>
        </w:rPr>
        <w:tab/>
      </w:r>
      <w:r w:rsidR="00D344E8">
        <w:rPr>
          <w:rFonts w:ascii="Arial" w:hAnsi="Arial" w:cs="Arial"/>
          <w:sz w:val="21"/>
          <w:szCs w:val="21"/>
        </w:rPr>
        <w:tab/>
        <w:t xml:space="preserve">  </w:t>
      </w:r>
      <w:r w:rsidRPr="001A2F63">
        <w:rPr>
          <w:rFonts w:ascii="Arial" w:hAnsi="Arial" w:cs="Arial"/>
          <w:sz w:val="21"/>
          <w:szCs w:val="21"/>
        </w:rPr>
        <w:t>Aug. 2014-Sept. 2014</w:t>
      </w:r>
    </w:p>
    <w:p w14:paraId="55B82954" w14:textId="1AF7328D" w:rsidR="003C5FA0" w:rsidRPr="001A2F63" w:rsidRDefault="00B26B9C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</w:t>
      </w:r>
      <w:r w:rsidR="003C5FA0" w:rsidRPr="001A2F63">
        <w:rPr>
          <w:rFonts w:ascii="Arial" w:hAnsi="Arial" w:cs="Arial"/>
          <w:b/>
          <w:sz w:val="21"/>
          <w:szCs w:val="21"/>
        </w:rPr>
        <w:t>Orchestral Strings Specialist</w:t>
      </w:r>
    </w:p>
    <w:p w14:paraId="15166D7C" w14:textId="77777777" w:rsidR="003C5FA0" w:rsidRPr="001A2F63" w:rsidRDefault="003C5FA0" w:rsidP="003C5FA0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Sold musical instruments &amp; instrument accessories in-store and on consignment </w:t>
      </w:r>
    </w:p>
    <w:p w14:paraId="1872EC17" w14:textId="77777777" w:rsidR="003C5FA0" w:rsidRPr="001A2F63" w:rsidRDefault="003C5FA0" w:rsidP="003C5FA0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Further expanded knowledge of sales through AIMSI, Jasper Line, and Microsoft Access</w:t>
      </w:r>
    </w:p>
    <w:p w14:paraId="0BD7F11F" w14:textId="77777777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</w:p>
    <w:p w14:paraId="3730A495" w14:textId="5C851A6F" w:rsidR="00421671" w:rsidRPr="001A2F63" w:rsidRDefault="00421671" w:rsidP="00421671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PUENTE THEATRE, Victoria &amp; Vancouver, BC, Toronto, ON             </w:t>
      </w:r>
      <w:r w:rsidR="00D344E8">
        <w:rPr>
          <w:rFonts w:ascii="Arial" w:hAnsi="Arial" w:cs="Arial"/>
          <w:sz w:val="21"/>
          <w:szCs w:val="21"/>
        </w:rPr>
        <w:tab/>
      </w:r>
      <w:r w:rsidR="00D344E8">
        <w:rPr>
          <w:rFonts w:ascii="Arial" w:hAnsi="Arial" w:cs="Arial"/>
          <w:sz w:val="21"/>
          <w:szCs w:val="21"/>
        </w:rPr>
        <w:tab/>
        <w:t xml:space="preserve"> </w:t>
      </w:r>
      <w:r w:rsidRPr="001A2F63">
        <w:rPr>
          <w:rFonts w:ascii="Arial" w:hAnsi="Arial" w:cs="Arial"/>
          <w:sz w:val="21"/>
          <w:szCs w:val="21"/>
        </w:rPr>
        <w:t>Apr. 2013 – May 2013,</w:t>
      </w:r>
    </w:p>
    <w:p w14:paraId="6026C184" w14:textId="125B858F" w:rsidR="00421671" w:rsidRPr="001A2F63" w:rsidRDefault="00421671" w:rsidP="00421671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</w:t>
      </w:r>
      <w:r w:rsidRPr="001A2F63">
        <w:rPr>
          <w:rFonts w:ascii="Arial" w:hAnsi="Arial" w:cs="Arial"/>
          <w:b/>
          <w:sz w:val="21"/>
          <w:szCs w:val="21"/>
        </w:rPr>
        <w:t xml:space="preserve"> Stage Performer</w:t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 xml:space="preserve"> </w:t>
      </w:r>
      <w:r w:rsidRPr="001A2F63">
        <w:rPr>
          <w:rFonts w:ascii="Arial" w:hAnsi="Arial" w:cs="Arial"/>
          <w:sz w:val="21"/>
          <w:szCs w:val="21"/>
        </w:rPr>
        <w:t>July 2014 – Aug. 2014</w:t>
      </w:r>
    </w:p>
    <w:p w14:paraId="0CBEDFBE" w14:textId="77777777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</w:p>
    <w:p w14:paraId="119A2E01" w14:textId="450D6CAB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>iTTTi VANCOUVER, Vancouver, BC,</w:t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  <w:t xml:space="preserve">        </w:t>
      </w:r>
      <w:r w:rsidR="00D344E8">
        <w:rPr>
          <w:rFonts w:ascii="Arial" w:hAnsi="Arial" w:cs="Arial"/>
          <w:sz w:val="21"/>
          <w:szCs w:val="21"/>
        </w:rPr>
        <w:tab/>
        <w:t xml:space="preserve">            </w:t>
      </w:r>
      <w:r w:rsidRPr="001A2F63">
        <w:rPr>
          <w:rFonts w:ascii="Arial" w:hAnsi="Arial" w:cs="Arial"/>
          <w:sz w:val="21"/>
          <w:szCs w:val="21"/>
        </w:rPr>
        <w:t>Feb. 2014 – June 2014</w:t>
      </w:r>
    </w:p>
    <w:p w14:paraId="62E395C2" w14:textId="77777777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</w:t>
      </w:r>
      <w:r w:rsidRPr="001A2F63">
        <w:rPr>
          <w:rFonts w:ascii="Arial" w:hAnsi="Arial" w:cs="Arial"/>
          <w:b/>
          <w:sz w:val="21"/>
          <w:szCs w:val="21"/>
        </w:rPr>
        <w:t>English Teacher</w:t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55BF0148" w14:textId="0C579BFB" w:rsidR="00D5496D" w:rsidRPr="00945993" w:rsidRDefault="003C5FA0" w:rsidP="00752070">
      <w:pPr>
        <w:numPr>
          <w:ilvl w:val="0"/>
          <w:numId w:val="7"/>
        </w:numPr>
        <w:rPr>
          <w:rFonts w:ascii="Arial" w:hAnsi="Arial" w:cs="Arial"/>
          <w:sz w:val="21"/>
          <w:szCs w:val="21"/>
          <w:u w:val="single"/>
        </w:rPr>
      </w:pPr>
      <w:r w:rsidRPr="00945993">
        <w:rPr>
          <w:rFonts w:ascii="Arial" w:hAnsi="Arial" w:cs="Arial"/>
          <w:sz w:val="21"/>
          <w:szCs w:val="21"/>
        </w:rPr>
        <w:t>Teaching KTC curriculum to Japanese high school students and General English courses to other international students</w:t>
      </w:r>
    </w:p>
    <w:p w14:paraId="2228A53B" w14:textId="77777777" w:rsidR="00945993" w:rsidRPr="00945993" w:rsidRDefault="00945993" w:rsidP="00945993">
      <w:pPr>
        <w:rPr>
          <w:rFonts w:ascii="Arial" w:hAnsi="Arial" w:cs="Arial"/>
          <w:sz w:val="21"/>
          <w:szCs w:val="21"/>
          <w:u w:val="single"/>
        </w:rPr>
      </w:pPr>
    </w:p>
    <w:p w14:paraId="7218B2D0" w14:textId="77777777" w:rsidR="000169AC" w:rsidRDefault="000169AC" w:rsidP="004F6402">
      <w:pPr>
        <w:rPr>
          <w:rFonts w:ascii="Arial" w:hAnsi="Arial" w:cs="Arial"/>
          <w:sz w:val="21"/>
          <w:szCs w:val="21"/>
          <w:u w:val="single"/>
        </w:rPr>
      </w:pPr>
    </w:p>
    <w:p w14:paraId="2B5DEBC4" w14:textId="1BA1086A" w:rsidR="004F6402" w:rsidRPr="00D5496D" w:rsidRDefault="004F6402" w:rsidP="004F6402">
      <w:pPr>
        <w:rPr>
          <w:rFonts w:ascii="Arial" w:hAnsi="Arial" w:cs="Arial"/>
          <w:sz w:val="21"/>
          <w:szCs w:val="21"/>
          <w:u w:val="single"/>
        </w:rPr>
      </w:pPr>
      <w:r w:rsidRPr="001A2F63">
        <w:rPr>
          <w:rFonts w:ascii="Arial" w:hAnsi="Arial" w:cs="Arial"/>
          <w:sz w:val="21"/>
          <w:szCs w:val="21"/>
          <w:u w:val="single"/>
        </w:rPr>
        <w:lastRenderedPageBreak/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</w:p>
    <w:p w14:paraId="4D2A94D2" w14:textId="10C5FEA2" w:rsidR="004F6402" w:rsidRPr="001A2F63" w:rsidRDefault="004F6402" w:rsidP="004F6402">
      <w:pPr>
        <w:pStyle w:val="Heading1"/>
        <w:rPr>
          <w:rFonts w:ascii="Arial" w:hAnsi="Arial" w:cs="Arial"/>
          <w:sz w:val="21"/>
          <w:szCs w:val="21"/>
          <w:u w:val="none"/>
        </w:rPr>
      </w:pPr>
      <w:r w:rsidRPr="001A2F63">
        <w:rPr>
          <w:rFonts w:ascii="Arial" w:hAnsi="Arial" w:cs="Arial"/>
          <w:sz w:val="21"/>
          <w:szCs w:val="21"/>
          <w:u w:val="none"/>
        </w:rPr>
        <w:t>WORK EXPERIENCE</w:t>
      </w:r>
      <w:r>
        <w:rPr>
          <w:rFonts w:ascii="Arial" w:hAnsi="Arial" w:cs="Arial"/>
          <w:sz w:val="21"/>
          <w:szCs w:val="21"/>
          <w:u w:val="none"/>
        </w:rPr>
        <w:t xml:space="preserve"> CONT’D</w:t>
      </w:r>
    </w:p>
    <w:p w14:paraId="2567D9DE" w14:textId="77777777" w:rsidR="004F6402" w:rsidRDefault="004F6402" w:rsidP="003C5FA0">
      <w:pPr>
        <w:rPr>
          <w:rFonts w:ascii="Arial" w:hAnsi="Arial" w:cs="Arial"/>
          <w:sz w:val="21"/>
          <w:szCs w:val="21"/>
        </w:rPr>
      </w:pPr>
    </w:p>
    <w:p w14:paraId="04FEB461" w14:textId="516B50F3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CANADIAN INTERNATIONAL SCHOOL </w:t>
      </w:r>
      <w:r w:rsidR="00D344E8">
        <w:rPr>
          <w:rFonts w:ascii="Arial" w:hAnsi="Arial" w:cs="Arial"/>
          <w:sz w:val="21"/>
          <w:szCs w:val="21"/>
        </w:rPr>
        <w:t xml:space="preserve">OF BEIJING     </w:t>
      </w:r>
      <w:r w:rsidR="00D344E8">
        <w:rPr>
          <w:rFonts w:ascii="Arial" w:hAnsi="Arial" w:cs="Arial"/>
          <w:sz w:val="21"/>
          <w:szCs w:val="21"/>
        </w:rPr>
        <w:tab/>
      </w:r>
      <w:r w:rsidR="00D344E8">
        <w:rPr>
          <w:rFonts w:ascii="Arial" w:hAnsi="Arial" w:cs="Arial"/>
          <w:sz w:val="21"/>
          <w:szCs w:val="21"/>
        </w:rPr>
        <w:tab/>
      </w:r>
      <w:r w:rsidR="00D344E8">
        <w:rPr>
          <w:rFonts w:ascii="Arial" w:hAnsi="Arial" w:cs="Arial"/>
          <w:sz w:val="21"/>
          <w:szCs w:val="21"/>
        </w:rPr>
        <w:tab/>
        <w:t xml:space="preserve">  </w:t>
      </w:r>
      <w:r w:rsidRPr="001A2F63">
        <w:rPr>
          <w:rFonts w:ascii="Arial" w:hAnsi="Arial" w:cs="Arial"/>
          <w:sz w:val="21"/>
          <w:szCs w:val="21"/>
        </w:rPr>
        <w:t>Aug 2012 – Nov 2012</w:t>
      </w:r>
    </w:p>
    <w:p w14:paraId="3A5AA8A8" w14:textId="77777777" w:rsidR="003C5FA0" w:rsidRPr="001A2F63" w:rsidRDefault="003C5FA0" w:rsidP="003C5FA0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</w:t>
      </w:r>
      <w:r w:rsidRPr="001A2F63">
        <w:rPr>
          <w:rFonts w:ascii="Arial" w:hAnsi="Arial" w:cs="Arial"/>
          <w:b/>
          <w:sz w:val="21"/>
          <w:szCs w:val="21"/>
        </w:rPr>
        <w:t>Music Teacher</w:t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</w:r>
      <w:r w:rsidRPr="001A2F63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43051072" w14:textId="60C737B1" w:rsidR="003C5FA0" w:rsidRPr="001A2F63" w:rsidRDefault="001A2F63" w:rsidP="003C5FA0">
      <w:pPr>
        <w:numPr>
          <w:ilvl w:val="0"/>
          <w:numId w:val="7"/>
        </w:numPr>
        <w:rPr>
          <w:rFonts w:ascii="Arial" w:hAnsi="Arial" w:cs="Arial"/>
          <w:b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Taught music to </w:t>
      </w:r>
      <w:r w:rsidR="003C5FA0" w:rsidRPr="001A2F63">
        <w:rPr>
          <w:rFonts w:ascii="Arial" w:hAnsi="Arial" w:cs="Arial"/>
          <w:sz w:val="21"/>
          <w:szCs w:val="21"/>
        </w:rPr>
        <w:t xml:space="preserve">250 students in grades 1 to 3 in world-class facility following Canadian </w:t>
      </w:r>
      <w:r w:rsidRPr="001A2F63">
        <w:rPr>
          <w:rFonts w:ascii="Arial" w:hAnsi="Arial" w:cs="Arial"/>
          <w:sz w:val="21"/>
          <w:szCs w:val="21"/>
        </w:rPr>
        <w:t xml:space="preserve">music education curriculum and </w:t>
      </w:r>
      <w:r w:rsidR="003C5FA0" w:rsidRPr="001A2F63">
        <w:rPr>
          <w:rFonts w:ascii="Arial" w:hAnsi="Arial" w:cs="Arial"/>
          <w:sz w:val="21"/>
          <w:szCs w:val="21"/>
        </w:rPr>
        <w:t>International Baccalaureate Program.</w:t>
      </w:r>
    </w:p>
    <w:p w14:paraId="33F59554" w14:textId="77777777" w:rsidR="00B12B34" w:rsidRPr="001A2F63" w:rsidRDefault="00B12B34" w:rsidP="00B12B34">
      <w:pPr>
        <w:rPr>
          <w:rFonts w:ascii="Arial" w:hAnsi="Arial" w:cs="Arial"/>
          <w:sz w:val="21"/>
          <w:szCs w:val="21"/>
        </w:rPr>
      </w:pPr>
    </w:p>
    <w:p w14:paraId="0115B2DD" w14:textId="77777777" w:rsidR="00B12B34" w:rsidRPr="001A2F63" w:rsidRDefault="00B12B34" w:rsidP="00B12B34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  <w:r w:rsidRPr="001A2F63">
        <w:rPr>
          <w:rFonts w:ascii="Arial" w:hAnsi="Arial" w:cs="Arial"/>
          <w:sz w:val="21"/>
          <w:szCs w:val="21"/>
          <w:u w:val="single"/>
        </w:rPr>
        <w:tab/>
      </w:r>
    </w:p>
    <w:p w14:paraId="387B6DD3" w14:textId="5F7BCBC7" w:rsidR="00B12B34" w:rsidRPr="001A2F63" w:rsidRDefault="00B12B34" w:rsidP="00B12B34">
      <w:pPr>
        <w:pStyle w:val="Heading1"/>
        <w:rPr>
          <w:rFonts w:ascii="Arial" w:hAnsi="Arial" w:cs="Arial"/>
          <w:sz w:val="21"/>
          <w:szCs w:val="21"/>
          <w:u w:val="none"/>
        </w:rPr>
      </w:pPr>
      <w:r w:rsidRPr="001A2F63">
        <w:rPr>
          <w:rFonts w:ascii="Arial" w:hAnsi="Arial" w:cs="Arial"/>
          <w:sz w:val="21"/>
          <w:szCs w:val="21"/>
          <w:u w:val="none"/>
        </w:rPr>
        <w:t>PROFESSIONAL ASSOCIATIONS</w:t>
      </w:r>
    </w:p>
    <w:p w14:paraId="6F6E99F8" w14:textId="77777777" w:rsidR="00B12B34" w:rsidRPr="001A2F63" w:rsidRDefault="00B12B34" w:rsidP="00B12B34">
      <w:pPr>
        <w:rPr>
          <w:rFonts w:ascii="Arial" w:hAnsi="Arial" w:cs="Arial"/>
          <w:sz w:val="21"/>
          <w:szCs w:val="21"/>
        </w:rPr>
      </w:pPr>
    </w:p>
    <w:p w14:paraId="6F7CDA63" w14:textId="0097CEFB" w:rsidR="00B12B34" w:rsidRPr="001A2F63" w:rsidRDefault="00B12B34" w:rsidP="00B12B34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bCs/>
          <w:sz w:val="21"/>
          <w:szCs w:val="21"/>
        </w:rPr>
        <w:t>Vancouver Musicians' Association</w:t>
      </w:r>
      <w:r w:rsidRPr="001A2F63">
        <w:rPr>
          <w:rFonts w:ascii="Arial" w:hAnsi="Arial" w:cs="Arial"/>
          <w:b/>
          <w:bCs/>
          <w:sz w:val="21"/>
          <w:szCs w:val="21"/>
        </w:rPr>
        <w:tab/>
      </w:r>
      <w:r w:rsidRPr="001A2F63">
        <w:rPr>
          <w:rFonts w:ascii="Arial" w:hAnsi="Arial" w:cs="Arial"/>
          <w:b/>
          <w:bCs/>
          <w:sz w:val="21"/>
          <w:szCs w:val="21"/>
        </w:rPr>
        <w:tab/>
      </w:r>
      <w:r w:rsidRPr="001A2F63">
        <w:rPr>
          <w:rFonts w:ascii="Arial" w:hAnsi="Arial" w:cs="Arial"/>
          <w:b/>
          <w:bCs/>
          <w:sz w:val="21"/>
          <w:szCs w:val="21"/>
        </w:rPr>
        <w:tab/>
        <w:t xml:space="preserve"> </w:t>
      </w:r>
      <w:r w:rsidRPr="001A2F63">
        <w:rPr>
          <w:rFonts w:ascii="Arial" w:hAnsi="Arial" w:cs="Arial"/>
          <w:sz w:val="21"/>
          <w:szCs w:val="21"/>
        </w:rPr>
        <w:tab/>
      </w:r>
      <w:r w:rsidRPr="001A2F63">
        <w:rPr>
          <w:rFonts w:ascii="Arial" w:hAnsi="Arial" w:cs="Arial"/>
          <w:sz w:val="21"/>
          <w:szCs w:val="21"/>
        </w:rPr>
        <w:tab/>
        <w:t xml:space="preserve">                  July 2007 - Present</w:t>
      </w:r>
    </w:p>
    <w:p w14:paraId="23D3034D" w14:textId="67B13BD1" w:rsidR="00B12B34" w:rsidRPr="001A2F63" w:rsidRDefault="00B12B34" w:rsidP="00B12B34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Local 145, American Federation of Musicians</w:t>
      </w:r>
      <w:r w:rsidRPr="001A2F63">
        <w:rPr>
          <w:rFonts w:ascii="Arial" w:hAnsi="Arial" w:cs="Arial"/>
          <w:sz w:val="21"/>
          <w:szCs w:val="21"/>
        </w:rPr>
        <w:tab/>
      </w:r>
    </w:p>
    <w:p w14:paraId="1945F35E" w14:textId="104FC50D" w:rsidR="001A2F63" w:rsidRPr="001A2F63" w:rsidRDefault="001A2F63" w:rsidP="00B12B34">
      <w:pPr>
        <w:rPr>
          <w:rFonts w:ascii="Arial" w:hAnsi="Arial" w:cs="Arial"/>
          <w:sz w:val="21"/>
          <w:szCs w:val="21"/>
        </w:rPr>
      </w:pPr>
    </w:p>
    <w:p w14:paraId="706A9F59" w14:textId="78A0C7E8" w:rsidR="001A2F63" w:rsidRPr="001A2F63" w:rsidRDefault="001A2F63" w:rsidP="001A2F6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b/>
          <w:bCs/>
          <w:sz w:val="21"/>
          <w:szCs w:val="21"/>
        </w:rPr>
        <w:t>British Columbia Music Educators’ Association</w:t>
      </w:r>
      <w:r w:rsidRPr="001A2F63">
        <w:rPr>
          <w:rFonts w:ascii="Arial" w:hAnsi="Arial" w:cs="Arial"/>
          <w:b/>
          <w:bCs/>
          <w:sz w:val="21"/>
          <w:szCs w:val="21"/>
        </w:rPr>
        <w:tab/>
      </w:r>
      <w:r w:rsidRPr="001A2F63">
        <w:rPr>
          <w:rFonts w:ascii="Arial" w:hAnsi="Arial" w:cs="Arial"/>
          <w:b/>
          <w:bCs/>
          <w:sz w:val="21"/>
          <w:szCs w:val="21"/>
        </w:rPr>
        <w:tab/>
        <w:t xml:space="preserve"> </w:t>
      </w:r>
      <w:r w:rsidRPr="001A2F6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</w:t>
      </w:r>
      <w:r w:rsidRPr="001A2F63">
        <w:rPr>
          <w:rFonts w:ascii="Arial" w:hAnsi="Arial" w:cs="Arial"/>
          <w:sz w:val="21"/>
          <w:szCs w:val="21"/>
        </w:rPr>
        <w:t>October 2017 - Present</w:t>
      </w:r>
    </w:p>
    <w:p w14:paraId="456FFB0A" w14:textId="76D25DA8" w:rsidR="001A2F63" w:rsidRDefault="001A2F63" w:rsidP="001A2F63">
      <w:pPr>
        <w:rPr>
          <w:rFonts w:ascii="Arial" w:hAnsi="Arial" w:cs="Arial"/>
          <w:sz w:val="21"/>
          <w:szCs w:val="21"/>
        </w:rPr>
      </w:pPr>
      <w:r w:rsidRPr="001A2F63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Member and former principal violist of the Honour Orchestra in 2010, 2011, 2012</w:t>
      </w:r>
    </w:p>
    <w:p w14:paraId="44DDFC62" w14:textId="77777777" w:rsidR="00BA55C4" w:rsidRDefault="00BA55C4" w:rsidP="001A2F63">
      <w:pPr>
        <w:rPr>
          <w:rFonts w:ascii="Arial" w:hAnsi="Arial" w:cs="Arial"/>
          <w:sz w:val="21"/>
          <w:szCs w:val="21"/>
        </w:rPr>
      </w:pPr>
    </w:p>
    <w:p w14:paraId="132809E8" w14:textId="225A29A6" w:rsidR="00BA55C4" w:rsidRPr="00BA55C4" w:rsidRDefault="00BA55C4" w:rsidP="001A2F63">
      <w:pPr>
        <w:rPr>
          <w:rFonts w:ascii="Arial" w:hAnsi="Arial" w:cs="Arial"/>
          <w:b/>
          <w:sz w:val="21"/>
          <w:szCs w:val="21"/>
        </w:rPr>
      </w:pPr>
      <w:r w:rsidRPr="00BA55C4">
        <w:rPr>
          <w:rFonts w:ascii="Arial" w:hAnsi="Arial" w:cs="Arial"/>
          <w:b/>
          <w:sz w:val="21"/>
          <w:szCs w:val="21"/>
        </w:rPr>
        <w:t>Society of Composers, Authors, and M</w:t>
      </w:r>
      <w:r>
        <w:rPr>
          <w:rFonts w:ascii="Arial" w:hAnsi="Arial" w:cs="Arial"/>
          <w:b/>
          <w:sz w:val="21"/>
          <w:szCs w:val="21"/>
        </w:rPr>
        <w:t xml:space="preserve">usic Publishers of Canada        </w:t>
      </w:r>
      <w:r>
        <w:rPr>
          <w:rFonts w:ascii="Arial" w:hAnsi="Arial" w:cs="Arial"/>
          <w:sz w:val="21"/>
          <w:szCs w:val="21"/>
        </w:rPr>
        <w:t xml:space="preserve">November </w:t>
      </w:r>
      <w:r w:rsidRPr="001A2F63">
        <w:rPr>
          <w:rFonts w:ascii="Arial" w:hAnsi="Arial" w:cs="Arial"/>
          <w:sz w:val="21"/>
          <w:szCs w:val="21"/>
        </w:rPr>
        <w:t>2017 - Present</w:t>
      </w:r>
    </w:p>
    <w:p w14:paraId="03F87F54" w14:textId="1C9DD0D9" w:rsidR="00BA55C4" w:rsidRDefault="00BA55C4" w:rsidP="001A2F6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Member</w:t>
      </w:r>
    </w:p>
    <w:p w14:paraId="6F39748E" w14:textId="77777777" w:rsidR="00BA55C4" w:rsidRPr="001A2F63" w:rsidRDefault="00BA55C4" w:rsidP="001A2F63">
      <w:pPr>
        <w:rPr>
          <w:rFonts w:ascii="Arial" w:hAnsi="Arial" w:cs="Arial"/>
          <w:sz w:val="21"/>
          <w:szCs w:val="21"/>
        </w:rPr>
      </w:pPr>
    </w:p>
    <w:p w14:paraId="440C88FB" w14:textId="77777777" w:rsidR="003C5FA0" w:rsidRPr="001A2F63" w:rsidRDefault="003C5FA0" w:rsidP="003C5FA0">
      <w:pPr>
        <w:rPr>
          <w:rStyle w:val="Strong"/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  <w:t xml:space="preserve">        </w:t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</w:p>
    <w:p w14:paraId="2FEFDCB3" w14:textId="77777777" w:rsidR="003C5FA0" w:rsidRPr="001A2F63" w:rsidRDefault="003C5FA0" w:rsidP="003C5FA0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Style w:val="Strong"/>
          <w:rFonts w:ascii="Arial" w:hAnsi="Arial" w:cs="Arial"/>
          <w:color w:val="000000"/>
          <w:sz w:val="21"/>
          <w:szCs w:val="21"/>
        </w:rPr>
        <w:t>SKILLS </w:t>
      </w:r>
      <w:r w:rsidRPr="001A2F63">
        <w:rPr>
          <w:rFonts w:ascii="Arial" w:hAnsi="Arial" w:cs="Arial"/>
          <w:color w:val="000000"/>
          <w:sz w:val="21"/>
          <w:szCs w:val="21"/>
        </w:rPr>
        <w:br/>
      </w:r>
    </w:p>
    <w:p w14:paraId="35ACAC1D" w14:textId="18E99362" w:rsidR="008E72DF" w:rsidRPr="001A2F63" w:rsidRDefault="00E54A12" w:rsidP="008E72DF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>• Highly efficient at multi-tasking and managing several concurrent projects</w:t>
      </w:r>
      <w:r w:rsidR="004956BE" w:rsidRPr="001A2F63">
        <w:rPr>
          <w:rFonts w:ascii="Arial" w:hAnsi="Arial" w:cs="Arial"/>
          <w:color w:val="000000"/>
          <w:sz w:val="21"/>
          <w:szCs w:val="21"/>
        </w:rPr>
        <w:t xml:space="preserve"> with a</w:t>
      </w:r>
      <w:r w:rsidR="001A2F63" w:rsidRPr="001A2F63">
        <w:rPr>
          <w:rFonts w:ascii="Arial" w:hAnsi="Arial" w:cs="Arial"/>
          <w:color w:val="000000"/>
          <w:sz w:val="21"/>
          <w:szCs w:val="21"/>
        </w:rPr>
        <w:t>bility to</w:t>
      </w:r>
      <w:r w:rsidR="004956BE" w:rsidRPr="001A2F63">
        <w:rPr>
          <w:rFonts w:ascii="Arial" w:hAnsi="Arial" w:cs="Arial"/>
          <w:color w:val="000000"/>
          <w:sz w:val="21"/>
          <w:szCs w:val="21"/>
        </w:rPr>
        <w:t xml:space="preserve"> supervise up to 5</w:t>
      </w:r>
      <w:r w:rsidR="008E72DF" w:rsidRPr="001A2F63">
        <w:rPr>
          <w:rFonts w:ascii="Arial" w:hAnsi="Arial" w:cs="Arial"/>
          <w:color w:val="000000"/>
          <w:sz w:val="21"/>
          <w:szCs w:val="21"/>
        </w:rPr>
        <w:t>0 people on multiple projects</w:t>
      </w:r>
    </w:p>
    <w:p w14:paraId="0AAF2D9F" w14:textId="4A1DB5FC" w:rsidR="008E72DF" w:rsidRPr="001A2F63" w:rsidRDefault="008E72DF" w:rsidP="008E72DF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 xml:space="preserve">• Highly </w:t>
      </w:r>
      <w:r w:rsidRPr="001A2F63">
        <w:rPr>
          <w:rFonts w:ascii="Arial" w:hAnsi="Arial" w:cs="Arial"/>
          <w:sz w:val="21"/>
          <w:szCs w:val="21"/>
        </w:rPr>
        <w:t>adaptable to wide arrays of changing environments, enthusiastic, and vastly learned of many subjects.</w:t>
      </w:r>
    </w:p>
    <w:p w14:paraId="70A0D60C" w14:textId="7D75F31E" w:rsidR="00E54A12" w:rsidRPr="001A2F63" w:rsidRDefault="003C5FA0" w:rsidP="003C5FA0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 xml:space="preserve">• </w:t>
      </w:r>
      <w:r w:rsidR="004671C8" w:rsidRPr="001A2F63">
        <w:rPr>
          <w:rFonts w:ascii="Arial" w:hAnsi="Arial" w:cs="Arial"/>
          <w:color w:val="000000"/>
          <w:sz w:val="21"/>
          <w:szCs w:val="21"/>
        </w:rPr>
        <w:t>Excellent</w:t>
      </w:r>
      <w:r w:rsidR="005B45A6" w:rsidRPr="001A2F63">
        <w:rPr>
          <w:rFonts w:ascii="Arial" w:hAnsi="Arial" w:cs="Arial"/>
          <w:color w:val="000000"/>
          <w:sz w:val="21"/>
          <w:szCs w:val="21"/>
        </w:rPr>
        <w:t xml:space="preserve"> interpersonal skills to deal effectively with all business contacts </w:t>
      </w:r>
      <w:r w:rsidR="004671C8" w:rsidRPr="001A2F63">
        <w:rPr>
          <w:rFonts w:ascii="Arial" w:hAnsi="Arial" w:cs="Arial"/>
          <w:color w:val="000000"/>
          <w:sz w:val="21"/>
          <w:szCs w:val="21"/>
        </w:rPr>
        <w:t>and</w:t>
      </w:r>
      <w:r w:rsidR="005B45A6" w:rsidRPr="001A2F63">
        <w:rPr>
          <w:rFonts w:ascii="Arial" w:hAnsi="Arial" w:cs="Arial"/>
          <w:color w:val="000000"/>
          <w:sz w:val="21"/>
          <w:szCs w:val="21"/>
        </w:rPr>
        <w:t xml:space="preserve"> </w:t>
      </w:r>
      <w:r w:rsidR="004671C8" w:rsidRPr="001A2F63">
        <w:rPr>
          <w:rFonts w:ascii="Arial" w:hAnsi="Arial" w:cs="Arial"/>
          <w:color w:val="000000"/>
          <w:sz w:val="21"/>
          <w:szCs w:val="21"/>
        </w:rPr>
        <w:t>powerful</w:t>
      </w:r>
      <w:r w:rsidRPr="001A2F63">
        <w:rPr>
          <w:rFonts w:ascii="Arial" w:hAnsi="Arial" w:cs="Arial"/>
          <w:color w:val="000000"/>
          <w:sz w:val="21"/>
          <w:szCs w:val="21"/>
        </w:rPr>
        <w:t xml:space="preserve"> command of the English language with superior colloquial </w:t>
      </w:r>
      <w:r w:rsidR="004956BE" w:rsidRPr="001A2F63">
        <w:rPr>
          <w:rFonts w:ascii="Arial" w:hAnsi="Arial" w:cs="Arial"/>
          <w:color w:val="000000"/>
          <w:sz w:val="21"/>
          <w:szCs w:val="21"/>
        </w:rPr>
        <w:t xml:space="preserve">&amp; writing abilities </w:t>
      </w:r>
      <w:r w:rsidRPr="001A2F63">
        <w:rPr>
          <w:rFonts w:ascii="Arial" w:hAnsi="Arial" w:cs="Arial"/>
          <w:color w:val="000000"/>
          <w:sz w:val="21"/>
          <w:szCs w:val="21"/>
        </w:rPr>
        <w:br/>
      </w:r>
      <w:r w:rsidR="00E54A12" w:rsidRPr="001A2F63">
        <w:rPr>
          <w:rFonts w:ascii="Arial" w:hAnsi="Arial" w:cs="Arial"/>
          <w:color w:val="000000"/>
          <w:sz w:val="21"/>
          <w:szCs w:val="21"/>
        </w:rPr>
        <w:t>• Expert</w:t>
      </w:r>
      <w:r w:rsidR="008D4E95" w:rsidRPr="001A2F63">
        <w:rPr>
          <w:rFonts w:ascii="Arial" w:hAnsi="Arial" w:cs="Arial"/>
          <w:color w:val="000000"/>
          <w:sz w:val="21"/>
          <w:szCs w:val="21"/>
        </w:rPr>
        <w:t xml:space="preserve"> on both PC and Mac platforms and</w:t>
      </w:r>
      <w:r w:rsidR="004956BE" w:rsidRPr="001A2F63">
        <w:rPr>
          <w:rFonts w:ascii="Arial" w:hAnsi="Arial" w:cs="Arial"/>
          <w:color w:val="000000"/>
          <w:sz w:val="21"/>
          <w:szCs w:val="21"/>
        </w:rPr>
        <w:t xml:space="preserve"> in</w:t>
      </w:r>
      <w:r w:rsidR="00E54A12" w:rsidRPr="001A2F63">
        <w:rPr>
          <w:rFonts w:ascii="Arial" w:hAnsi="Arial" w:cs="Arial"/>
          <w:color w:val="000000"/>
          <w:sz w:val="21"/>
          <w:szCs w:val="21"/>
        </w:rPr>
        <w:t xml:space="preserve"> programs such as MS Office Suite (Outlook, Word, Excel, PowerPoint, Publisher), ACT, HTML, Adobe Acrobat and</w:t>
      </w:r>
      <w:r w:rsidR="004956BE" w:rsidRPr="001A2F63">
        <w:rPr>
          <w:rFonts w:ascii="Arial" w:hAnsi="Arial" w:cs="Arial"/>
          <w:color w:val="000000"/>
          <w:sz w:val="21"/>
          <w:szCs w:val="21"/>
        </w:rPr>
        <w:t xml:space="preserve"> Adobe</w:t>
      </w:r>
      <w:r w:rsidR="00E54A12" w:rsidRPr="001A2F63">
        <w:rPr>
          <w:rFonts w:ascii="Arial" w:hAnsi="Arial" w:cs="Arial"/>
          <w:color w:val="000000"/>
          <w:sz w:val="21"/>
          <w:szCs w:val="21"/>
        </w:rPr>
        <w:t xml:space="preserve"> Illustrator</w:t>
      </w:r>
      <w:r w:rsidR="004956BE" w:rsidRPr="001A2F63">
        <w:rPr>
          <w:rFonts w:ascii="Arial" w:hAnsi="Arial" w:cs="Arial"/>
          <w:color w:val="000000"/>
          <w:sz w:val="21"/>
          <w:szCs w:val="21"/>
        </w:rPr>
        <w:t xml:space="preserve">; Typing speed of 100 </w:t>
      </w:r>
      <w:r w:rsidR="00A41102" w:rsidRPr="001A2F63">
        <w:rPr>
          <w:rFonts w:ascii="Arial" w:hAnsi="Arial" w:cs="Arial"/>
          <w:color w:val="000000"/>
          <w:sz w:val="21"/>
          <w:szCs w:val="21"/>
        </w:rPr>
        <w:t>WPM</w:t>
      </w:r>
    </w:p>
    <w:p w14:paraId="3C290C4D" w14:textId="5C8923D8" w:rsidR="008E72DF" w:rsidRPr="001A2F63" w:rsidRDefault="00E54A12" w:rsidP="003C5FA0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 xml:space="preserve">• Creative, innovative and always looking for ways of improving "business as usual" </w:t>
      </w:r>
    </w:p>
    <w:p w14:paraId="5967E15E" w14:textId="77777777" w:rsidR="00B12B34" w:rsidRPr="001A2F63" w:rsidRDefault="00B12B34" w:rsidP="003C5FA0">
      <w:pPr>
        <w:rPr>
          <w:rFonts w:ascii="Arial" w:hAnsi="Arial" w:cs="Arial"/>
          <w:color w:val="000000"/>
          <w:sz w:val="21"/>
          <w:szCs w:val="21"/>
        </w:rPr>
      </w:pPr>
    </w:p>
    <w:p w14:paraId="5142779E" w14:textId="77777777" w:rsidR="00B12B34" w:rsidRPr="001A2F63" w:rsidRDefault="00B12B34" w:rsidP="00B12B34">
      <w:pPr>
        <w:rPr>
          <w:rStyle w:val="Strong"/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  <w:t xml:space="preserve">        </w:t>
      </w:r>
      <w:r w:rsidRPr="001A2F63">
        <w:rPr>
          <w:rFonts w:ascii="Arial" w:hAnsi="Arial" w:cs="Arial"/>
          <w:color w:val="000000"/>
          <w:sz w:val="21"/>
          <w:szCs w:val="21"/>
          <w:u w:val="single"/>
        </w:rPr>
        <w:tab/>
      </w:r>
    </w:p>
    <w:p w14:paraId="134821B9" w14:textId="611BCFFE" w:rsidR="00B12B34" w:rsidRPr="001A2F63" w:rsidRDefault="00B12B34" w:rsidP="00B12B34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Style w:val="Strong"/>
          <w:rFonts w:ascii="Arial" w:hAnsi="Arial" w:cs="Arial"/>
          <w:color w:val="000000"/>
          <w:sz w:val="21"/>
          <w:szCs w:val="21"/>
        </w:rPr>
        <w:t>REFERENCES</w:t>
      </w:r>
    </w:p>
    <w:p w14:paraId="583D64FF" w14:textId="77777777" w:rsidR="00E90FF7" w:rsidRDefault="00E90FF7" w:rsidP="003C5FA0">
      <w:pPr>
        <w:rPr>
          <w:rFonts w:ascii="Arial" w:hAnsi="Arial" w:cs="Arial"/>
          <w:b/>
          <w:color w:val="000000"/>
          <w:sz w:val="21"/>
          <w:szCs w:val="21"/>
        </w:rPr>
        <w:sectPr w:rsidR="00E90FF7">
          <w:footerReference w:type="even" r:id="rId10"/>
          <w:footerReference w:type="default" r:id="rId11"/>
          <w:pgSz w:w="12240" w:h="15840"/>
          <w:pgMar w:top="1440" w:right="1440" w:bottom="1440" w:left="1440" w:header="706" w:footer="706" w:gutter="0"/>
          <w:cols w:space="720"/>
          <w:docGrid w:linePitch="600" w:charSpace="40960"/>
        </w:sectPr>
      </w:pPr>
    </w:p>
    <w:p w14:paraId="3BA1AA33" w14:textId="473BB28B" w:rsidR="00B12B34" w:rsidRPr="001A2F63" w:rsidRDefault="00B12B34" w:rsidP="003C5FA0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b/>
          <w:color w:val="000000"/>
          <w:sz w:val="21"/>
          <w:szCs w:val="21"/>
        </w:rPr>
        <w:t>Dr. Karen V. Lee</w:t>
      </w:r>
      <w:r w:rsidRPr="001A2F63">
        <w:rPr>
          <w:rFonts w:ascii="Arial" w:hAnsi="Arial" w:cs="Arial"/>
          <w:color w:val="000000"/>
          <w:sz w:val="21"/>
          <w:szCs w:val="21"/>
        </w:rPr>
        <w:t xml:space="preserve"> (Faculty Advisor) </w:t>
      </w:r>
    </w:p>
    <w:p w14:paraId="3EDDF11A" w14:textId="56DCB7CA" w:rsidR="004F6402" w:rsidRDefault="00B12B34" w:rsidP="00CA3E09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>Dept. of Curriculu</w:t>
      </w:r>
      <w:r w:rsidR="004F6402">
        <w:rPr>
          <w:rFonts w:ascii="Arial" w:hAnsi="Arial" w:cs="Arial"/>
          <w:color w:val="000000"/>
          <w:sz w:val="21"/>
          <w:szCs w:val="21"/>
        </w:rPr>
        <w:t>m Studies</w:t>
      </w:r>
      <w:r w:rsidR="00B051DD">
        <w:rPr>
          <w:rFonts w:ascii="Arial" w:hAnsi="Arial" w:cs="Arial"/>
          <w:color w:val="000000"/>
          <w:sz w:val="21"/>
          <w:szCs w:val="21"/>
        </w:rPr>
        <w:t>,</w:t>
      </w:r>
      <w:r w:rsidR="004F6402">
        <w:rPr>
          <w:rFonts w:ascii="Arial" w:hAnsi="Arial" w:cs="Arial"/>
          <w:color w:val="000000"/>
          <w:sz w:val="21"/>
          <w:szCs w:val="21"/>
        </w:rPr>
        <w:t xml:space="preserve"> Faculty of Education</w:t>
      </w:r>
    </w:p>
    <w:p w14:paraId="0BB8FD6B" w14:textId="166124E2" w:rsidR="004F6402" w:rsidRDefault="00B12B34" w:rsidP="00CA3E09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 xml:space="preserve">University of British Columbia </w:t>
      </w:r>
    </w:p>
    <w:p w14:paraId="40C80C88" w14:textId="77777777" w:rsidR="004F6402" w:rsidRDefault="00B12B34" w:rsidP="00CA3E09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 xml:space="preserve">2125 Main Mall Vancouver, B.C. </w:t>
      </w:r>
    </w:p>
    <w:p w14:paraId="680BAFB8" w14:textId="77777777" w:rsidR="004F6402" w:rsidRDefault="00B12B34" w:rsidP="00CA3E09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color w:val="000000"/>
          <w:sz w:val="21"/>
          <w:szCs w:val="21"/>
        </w:rPr>
        <w:t xml:space="preserve">V6T 1Z4 </w:t>
      </w:r>
    </w:p>
    <w:p w14:paraId="30D2894F" w14:textId="19CDE3D6" w:rsidR="00E34218" w:rsidRDefault="004F6402" w:rsidP="00CA3E0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Phone: (604) 822-6386 </w:t>
      </w:r>
    </w:p>
    <w:p w14:paraId="240530C4" w14:textId="11E660AB" w:rsidR="004F6402" w:rsidRDefault="00E539EA" w:rsidP="00CA3E09">
      <w:pPr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D344E8" w:rsidRPr="00E24C8F">
          <w:rPr>
            <w:rStyle w:val="Hyperlink"/>
            <w:rFonts w:ascii="Arial" w:hAnsi="Arial" w:cs="Arial"/>
            <w:sz w:val="21"/>
            <w:szCs w:val="21"/>
          </w:rPr>
          <w:t>kvlee@mail.ubc.ca</w:t>
        </w:r>
      </w:hyperlink>
    </w:p>
    <w:p w14:paraId="4A02DD3C" w14:textId="77777777" w:rsidR="00CA3E09" w:rsidRPr="001A2F63" w:rsidRDefault="00CA3E09" w:rsidP="00CA3E09">
      <w:pPr>
        <w:rPr>
          <w:rFonts w:ascii="Arial" w:hAnsi="Arial" w:cs="Arial"/>
          <w:color w:val="000000"/>
          <w:sz w:val="21"/>
          <w:szCs w:val="21"/>
        </w:rPr>
      </w:pPr>
    </w:p>
    <w:p w14:paraId="5E7CE7DD" w14:textId="2FB32443" w:rsidR="001A2F63" w:rsidRDefault="00CA3E09" w:rsidP="004F6402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b/>
          <w:color w:val="000000"/>
          <w:sz w:val="21"/>
          <w:szCs w:val="21"/>
        </w:rPr>
        <w:t>Ms. Odette Kurth</w:t>
      </w:r>
      <w:r w:rsidRPr="001A2F63">
        <w:rPr>
          <w:rFonts w:ascii="Arial" w:hAnsi="Arial" w:cs="Arial"/>
          <w:color w:val="000000"/>
          <w:sz w:val="21"/>
          <w:szCs w:val="21"/>
        </w:rPr>
        <w:t xml:space="preserve"> (School Advisor)</w:t>
      </w:r>
    </w:p>
    <w:p w14:paraId="3AB96FB2" w14:textId="77777777" w:rsidR="004F6402" w:rsidRDefault="004F6402" w:rsidP="004F6402">
      <w:pPr>
        <w:rPr>
          <w:rFonts w:ascii="Arial" w:hAnsi="Arial" w:cs="Arial"/>
          <w:color w:val="000000"/>
          <w:sz w:val="21"/>
          <w:szCs w:val="21"/>
        </w:rPr>
      </w:pPr>
      <w:r w:rsidRPr="004F6402">
        <w:rPr>
          <w:rFonts w:ascii="Arial" w:hAnsi="Arial" w:cs="Arial"/>
          <w:color w:val="000000"/>
          <w:sz w:val="21"/>
          <w:szCs w:val="21"/>
        </w:rPr>
        <w:t xml:space="preserve">Lord Byng Secondary School </w:t>
      </w:r>
    </w:p>
    <w:p w14:paraId="719CFF39" w14:textId="76FEE5B7" w:rsidR="004F6402" w:rsidRDefault="004F6402" w:rsidP="004F6402">
      <w:pPr>
        <w:rPr>
          <w:rFonts w:ascii="Arial" w:hAnsi="Arial" w:cs="Arial"/>
          <w:color w:val="000000"/>
          <w:sz w:val="21"/>
          <w:szCs w:val="21"/>
        </w:rPr>
      </w:pPr>
      <w:r w:rsidRPr="004F6402">
        <w:rPr>
          <w:rFonts w:ascii="Arial" w:hAnsi="Arial" w:cs="Arial"/>
          <w:color w:val="000000"/>
          <w:sz w:val="21"/>
          <w:szCs w:val="21"/>
        </w:rPr>
        <w:t xml:space="preserve">3939 W 16th Ave, </w:t>
      </w:r>
    </w:p>
    <w:p w14:paraId="2D6A1479" w14:textId="60947781" w:rsidR="004F6402" w:rsidRDefault="004F6402" w:rsidP="004F6402">
      <w:pPr>
        <w:rPr>
          <w:rFonts w:ascii="Arial" w:hAnsi="Arial" w:cs="Arial"/>
          <w:color w:val="000000"/>
          <w:sz w:val="21"/>
          <w:szCs w:val="21"/>
        </w:rPr>
      </w:pPr>
      <w:r w:rsidRPr="004F6402">
        <w:rPr>
          <w:rFonts w:ascii="Arial" w:hAnsi="Arial" w:cs="Arial"/>
          <w:color w:val="000000"/>
          <w:sz w:val="21"/>
          <w:szCs w:val="21"/>
        </w:rPr>
        <w:t>Vancouver, B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4F6402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4F640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866D382" w14:textId="59A031A2" w:rsidR="004F6402" w:rsidRDefault="004F6402" w:rsidP="004F6402">
      <w:pPr>
        <w:rPr>
          <w:rFonts w:ascii="Arial" w:hAnsi="Arial" w:cs="Arial"/>
          <w:color w:val="000000"/>
          <w:sz w:val="21"/>
          <w:szCs w:val="21"/>
        </w:rPr>
      </w:pPr>
      <w:r w:rsidRPr="004F6402">
        <w:rPr>
          <w:rFonts w:ascii="Arial" w:hAnsi="Arial" w:cs="Arial"/>
          <w:color w:val="000000"/>
          <w:sz w:val="21"/>
          <w:szCs w:val="21"/>
        </w:rPr>
        <w:t>V6R 3C9</w:t>
      </w:r>
    </w:p>
    <w:p w14:paraId="19B429C5" w14:textId="6F896165" w:rsidR="004F6402" w:rsidRDefault="004F6402" w:rsidP="004F6402">
      <w:pPr>
        <w:rPr>
          <w:rFonts w:ascii="Arial" w:hAnsi="Arial" w:cs="Arial"/>
          <w:color w:val="000000"/>
          <w:sz w:val="21"/>
          <w:szCs w:val="21"/>
        </w:rPr>
      </w:pPr>
      <w:r w:rsidRPr="004F6402"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hone</w:t>
      </w:r>
      <w:r w:rsidRPr="004F6402">
        <w:rPr>
          <w:rFonts w:ascii="Arial" w:hAnsi="Arial" w:cs="Arial"/>
          <w:color w:val="000000"/>
          <w:sz w:val="21"/>
          <w:szCs w:val="21"/>
        </w:rPr>
        <w:t>: (604) 713-8171</w:t>
      </w:r>
    </w:p>
    <w:p w14:paraId="202611E6" w14:textId="49EBAD0C" w:rsidR="004F6402" w:rsidRDefault="00E539EA" w:rsidP="004F6402">
      <w:pPr>
        <w:rPr>
          <w:rStyle w:val="Hyperlink"/>
          <w:rFonts w:ascii="Arial" w:hAnsi="Arial" w:cs="Arial"/>
          <w:sz w:val="21"/>
          <w:szCs w:val="21"/>
        </w:rPr>
      </w:pPr>
      <w:hyperlink r:id="rId13" w:history="1">
        <w:r w:rsidR="00D344E8" w:rsidRPr="00E24C8F">
          <w:rPr>
            <w:rStyle w:val="Hyperlink"/>
            <w:rFonts w:ascii="Arial" w:hAnsi="Arial" w:cs="Arial"/>
            <w:sz w:val="21"/>
            <w:szCs w:val="21"/>
          </w:rPr>
          <w:t>okurth@vsb.bc.ca</w:t>
        </w:r>
      </w:hyperlink>
    </w:p>
    <w:p w14:paraId="3ED4B443" w14:textId="77777777" w:rsidR="00E90FF7" w:rsidRDefault="00E90FF7" w:rsidP="004F6402">
      <w:pPr>
        <w:rPr>
          <w:rFonts w:ascii="Arial" w:hAnsi="Arial" w:cs="Arial"/>
          <w:color w:val="000000"/>
          <w:sz w:val="21"/>
          <w:szCs w:val="21"/>
        </w:rPr>
      </w:pPr>
    </w:p>
    <w:p w14:paraId="05E52C84" w14:textId="7B0C0BAD" w:rsidR="00D344E8" w:rsidRDefault="00D344E8" w:rsidP="00D344E8">
      <w:pPr>
        <w:rPr>
          <w:rFonts w:ascii="Arial" w:hAnsi="Arial" w:cs="Arial"/>
          <w:color w:val="000000"/>
          <w:sz w:val="21"/>
          <w:szCs w:val="21"/>
        </w:rPr>
      </w:pPr>
      <w:r w:rsidRPr="001A2F63">
        <w:rPr>
          <w:rFonts w:ascii="Arial" w:hAnsi="Arial" w:cs="Arial"/>
          <w:b/>
          <w:color w:val="000000"/>
          <w:sz w:val="21"/>
          <w:szCs w:val="21"/>
        </w:rPr>
        <w:t>M</w:t>
      </w:r>
      <w:r>
        <w:rPr>
          <w:rFonts w:ascii="Arial" w:hAnsi="Arial" w:cs="Arial"/>
          <w:b/>
          <w:color w:val="000000"/>
          <w:sz w:val="21"/>
          <w:szCs w:val="21"/>
        </w:rPr>
        <w:t>r</w:t>
      </w:r>
      <w:r w:rsidRPr="001A2F63">
        <w:rPr>
          <w:rFonts w:ascii="Arial" w:hAnsi="Arial" w:cs="Arial"/>
          <w:b/>
          <w:color w:val="000000"/>
          <w:sz w:val="21"/>
          <w:szCs w:val="21"/>
        </w:rPr>
        <w:t xml:space="preserve">s. </w:t>
      </w:r>
      <w:r>
        <w:rPr>
          <w:rFonts w:ascii="Arial" w:hAnsi="Arial" w:cs="Arial"/>
          <w:b/>
          <w:color w:val="000000"/>
          <w:sz w:val="21"/>
          <w:szCs w:val="21"/>
        </w:rPr>
        <w:t>Ellen Douglas</w:t>
      </w:r>
      <w:r w:rsidRPr="001A2F63">
        <w:rPr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color w:val="000000"/>
          <w:sz w:val="21"/>
          <w:szCs w:val="21"/>
        </w:rPr>
        <w:t xml:space="preserve">CFE </w:t>
      </w:r>
      <w:r w:rsidRPr="001A2F63">
        <w:rPr>
          <w:rFonts w:ascii="Arial" w:hAnsi="Arial" w:cs="Arial"/>
          <w:color w:val="000000"/>
          <w:sz w:val="21"/>
          <w:szCs w:val="21"/>
        </w:rPr>
        <w:t>School Advisor)</w:t>
      </w:r>
    </w:p>
    <w:p w14:paraId="33EA0A63" w14:textId="62331555" w:rsidR="00945993" w:rsidRDefault="00945993" w:rsidP="00261A14">
      <w:pPr>
        <w:rPr>
          <w:rFonts w:ascii="Arial" w:hAnsi="Arial" w:cs="Arial"/>
          <w:color w:val="000000"/>
          <w:sz w:val="21"/>
          <w:szCs w:val="21"/>
        </w:rPr>
      </w:pPr>
      <w:r w:rsidRPr="00945993">
        <w:rPr>
          <w:rFonts w:ascii="Arial" w:hAnsi="Arial" w:cs="Arial"/>
          <w:color w:val="000000"/>
          <w:sz w:val="21"/>
          <w:szCs w:val="21"/>
        </w:rPr>
        <w:t>Braemar Elementary</w:t>
      </w:r>
      <w:r>
        <w:rPr>
          <w:rFonts w:ascii="Arial" w:hAnsi="Arial" w:cs="Arial"/>
          <w:color w:val="000000"/>
          <w:sz w:val="21"/>
          <w:szCs w:val="21"/>
        </w:rPr>
        <w:t xml:space="preserve"> School</w:t>
      </w:r>
    </w:p>
    <w:p w14:paraId="0B64C13D" w14:textId="553A0DD3" w:rsidR="00945993" w:rsidRDefault="00945993" w:rsidP="00261A14">
      <w:pPr>
        <w:rPr>
          <w:rFonts w:ascii="Arial" w:hAnsi="Arial" w:cs="Arial"/>
          <w:color w:val="000000"/>
          <w:sz w:val="21"/>
          <w:szCs w:val="21"/>
        </w:rPr>
      </w:pPr>
      <w:r w:rsidRPr="00945993">
        <w:rPr>
          <w:rFonts w:ascii="Arial" w:hAnsi="Arial" w:cs="Arial"/>
          <w:color w:val="000000"/>
          <w:sz w:val="21"/>
          <w:szCs w:val="21"/>
        </w:rPr>
        <w:t xml:space="preserve">3600 Mahon Ave, </w:t>
      </w:r>
      <w:r>
        <w:rPr>
          <w:rFonts w:ascii="Arial" w:hAnsi="Arial" w:cs="Arial"/>
          <w:color w:val="000000"/>
          <w:sz w:val="21"/>
          <w:szCs w:val="21"/>
        </w:rPr>
        <w:t xml:space="preserve">North </w:t>
      </w:r>
      <w:r w:rsidRPr="00945993">
        <w:rPr>
          <w:rFonts w:ascii="Arial" w:hAnsi="Arial" w:cs="Arial"/>
          <w:color w:val="000000"/>
          <w:sz w:val="21"/>
          <w:szCs w:val="21"/>
        </w:rPr>
        <w:t>Vancouver</w:t>
      </w:r>
      <w:r>
        <w:rPr>
          <w:rFonts w:ascii="Arial" w:hAnsi="Arial" w:cs="Arial"/>
          <w:color w:val="000000"/>
          <w:sz w:val="21"/>
          <w:szCs w:val="21"/>
        </w:rPr>
        <w:t xml:space="preserve">, B.C., </w:t>
      </w:r>
    </w:p>
    <w:p w14:paraId="0975AD13" w14:textId="580D7AA2" w:rsidR="00945993" w:rsidRDefault="00945993" w:rsidP="00261A1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V7N 3T6</w:t>
      </w:r>
    </w:p>
    <w:p w14:paraId="0FB84AAA" w14:textId="607053FB" w:rsidR="00945993" w:rsidRDefault="00945993" w:rsidP="00261A14">
      <w:pPr>
        <w:rPr>
          <w:rFonts w:ascii="Arial" w:hAnsi="Arial" w:cs="Arial"/>
          <w:color w:val="000000"/>
          <w:sz w:val="21"/>
          <w:szCs w:val="21"/>
        </w:rPr>
      </w:pPr>
      <w:r w:rsidRPr="004F6402"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hone</w:t>
      </w:r>
      <w:r w:rsidRPr="004F6402">
        <w:rPr>
          <w:rFonts w:ascii="Arial" w:hAnsi="Arial" w:cs="Arial"/>
          <w:color w:val="000000"/>
          <w:sz w:val="21"/>
          <w:szCs w:val="21"/>
        </w:rPr>
        <w:t xml:space="preserve">: </w:t>
      </w:r>
      <w:r w:rsidRPr="00945993">
        <w:rPr>
          <w:rFonts w:ascii="Arial" w:hAnsi="Arial" w:cs="Arial"/>
          <w:color w:val="000000"/>
          <w:sz w:val="21"/>
          <w:szCs w:val="21"/>
        </w:rPr>
        <w:t>(604) 903-3270</w:t>
      </w:r>
    </w:p>
    <w:p w14:paraId="10BE0977" w14:textId="4DA36075" w:rsidR="00945993" w:rsidRDefault="00945993" w:rsidP="00261A14">
      <w:pPr>
        <w:rPr>
          <w:rFonts w:ascii="Arial" w:hAnsi="Arial" w:cs="Arial"/>
          <w:color w:val="000000"/>
          <w:sz w:val="21"/>
          <w:szCs w:val="21"/>
        </w:rPr>
      </w:pPr>
      <w:hyperlink r:id="rId14" w:history="1">
        <w:r w:rsidRPr="00E24C8F">
          <w:rPr>
            <w:rStyle w:val="Hyperlink"/>
            <w:rFonts w:ascii="Arial" w:hAnsi="Arial" w:cs="Arial"/>
            <w:sz w:val="21"/>
            <w:szCs w:val="21"/>
          </w:rPr>
          <w:t>Edouglas@sd44.ca</w:t>
        </w:r>
      </w:hyperlink>
    </w:p>
    <w:p w14:paraId="2736F958" w14:textId="77777777" w:rsidR="00DE4018" w:rsidRDefault="00DE4018" w:rsidP="00261A14">
      <w:pPr>
        <w:rPr>
          <w:rFonts w:ascii="Arial" w:hAnsi="Arial" w:cs="Arial"/>
          <w:color w:val="000000"/>
          <w:sz w:val="21"/>
          <w:szCs w:val="21"/>
        </w:rPr>
      </w:pPr>
    </w:p>
    <w:p w14:paraId="72D5D8C6" w14:textId="71378319" w:rsidR="00DE4018" w:rsidRPr="00DE4018" w:rsidRDefault="00DE4018" w:rsidP="00DE401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DE4018">
        <w:rPr>
          <w:rFonts w:ascii="Arial" w:hAnsi="Arial" w:cs="Arial"/>
          <w:b/>
          <w:iCs/>
          <w:color w:val="222222"/>
          <w:sz w:val="21"/>
          <w:szCs w:val="21"/>
        </w:rPr>
        <w:t>Teresa Saunders</w:t>
      </w:r>
      <w:r>
        <w:rPr>
          <w:rFonts w:ascii="Arial" w:hAnsi="Arial" w:cs="Arial"/>
          <w:b/>
          <w:iCs/>
          <w:color w:val="222222"/>
          <w:sz w:val="21"/>
          <w:szCs w:val="21"/>
        </w:rPr>
        <w:t xml:space="preserve"> (</w:t>
      </w:r>
      <w:r w:rsidRPr="00DE4018">
        <w:rPr>
          <w:rFonts w:ascii="Arial" w:hAnsi="Arial" w:cs="Arial"/>
          <w:iCs/>
          <w:color w:val="222222"/>
          <w:sz w:val="21"/>
          <w:szCs w:val="21"/>
        </w:rPr>
        <w:t>General Manager</w:t>
      </w:r>
      <w:r>
        <w:rPr>
          <w:rFonts w:ascii="Arial" w:hAnsi="Arial" w:cs="Arial"/>
          <w:iCs/>
          <w:color w:val="222222"/>
          <w:sz w:val="21"/>
          <w:szCs w:val="21"/>
        </w:rPr>
        <w:t>)</w:t>
      </w:r>
    </w:p>
    <w:p w14:paraId="10EA15AD" w14:textId="77777777" w:rsidR="00DE4018" w:rsidRPr="00DE4018" w:rsidRDefault="00DE4018" w:rsidP="00DE401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DE4018">
        <w:rPr>
          <w:rFonts w:ascii="Arial" w:hAnsi="Arial" w:cs="Arial"/>
          <w:iCs/>
          <w:color w:val="222222"/>
          <w:sz w:val="21"/>
          <w:szCs w:val="21"/>
        </w:rPr>
        <w:t>Prince George Symphony Orchestra</w:t>
      </w:r>
    </w:p>
    <w:p w14:paraId="7F4E3721" w14:textId="77777777" w:rsidR="00DE4018" w:rsidRPr="00DE4018" w:rsidRDefault="00DE4018" w:rsidP="00DE401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DE4018">
        <w:rPr>
          <w:rFonts w:ascii="Arial" w:hAnsi="Arial" w:cs="Arial"/>
          <w:iCs/>
          <w:color w:val="222222"/>
          <w:sz w:val="21"/>
          <w:szCs w:val="21"/>
        </w:rPr>
        <w:t>2880 – 15</w:t>
      </w:r>
      <w:r w:rsidRPr="00DE4018">
        <w:rPr>
          <w:rFonts w:ascii="Arial" w:hAnsi="Arial" w:cs="Arial"/>
          <w:iCs/>
          <w:color w:val="222222"/>
          <w:sz w:val="21"/>
          <w:szCs w:val="21"/>
          <w:vertAlign w:val="superscript"/>
        </w:rPr>
        <w:t>th</w:t>
      </w:r>
      <w:r w:rsidRPr="00DE4018">
        <w:rPr>
          <w:rFonts w:ascii="Arial" w:hAnsi="Arial" w:cs="Arial"/>
          <w:iCs/>
          <w:color w:val="222222"/>
          <w:sz w:val="21"/>
          <w:szCs w:val="21"/>
        </w:rPr>
        <w:t> Ave.</w:t>
      </w:r>
    </w:p>
    <w:p w14:paraId="76A5F069" w14:textId="77777777" w:rsidR="00DE4018" w:rsidRPr="00DE4018" w:rsidRDefault="00DE4018" w:rsidP="00DE401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DE4018">
        <w:rPr>
          <w:rFonts w:ascii="Arial" w:hAnsi="Arial" w:cs="Arial"/>
          <w:iCs/>
          <w:color w:val="222222"/>
          <w:sz w:val="21"/>
          <w:szCs w:val="21"/>
        </w:rPr>
        <w:t>Prince George, BC V2M 1T1</w:t>
      </w:r>
    </w:p>
    <w:p w14:paraId="5704DD0F" w14:textId="2BA85EEC" w:rsidR="00DE4018" w:rsidRPr="00DE4018" w:rsidRDefault="00DE4018" w:rsidP="00DE401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iCs/>
          <w:color w:val="222222"/>
          <w:sz w:val="21"/>
          <w:szCs w:val="21"/>
        </w:rPr>
        <w:t xml:space="preserve">Office: </w:t>
      </w:r>
      <w:hyperlink r:id="rId15" w:tgtFrame="_blank" w:history="1">
        <w:r>
          <w:rPr>
            <w:rStyle w:val="Hyperlink"/>
            <w:rFonts w:ascii="Arial" w:hAnsi="Arial" w:cs="Arial"/>
            <w:iCs/>
            <w:color w:val="1155CC"/>
            <w:sz w:val="21"/>
            <w:szCs w:val="21"/>
          </w:rPr>
          <w:t>(2</w:t>
        </w:r>
        <w:r w:rsidRPr="00DE4018">
          <w:rPr>
            <w:rStyle w:val="Hyperlink"/>
            <w:rFonts w:ascii="Arial" w:hAnsi="Arial" w:cs="Arial"/>
            <w:iCs/>
            <w:color w:val="1155CC"/>
            <w:sz w:val="21"/>
            <w:szCs w:val="21"/>
          </w:rPr>
          <w:t>50</w:t>
        </w:r>
        <w:r>
          <w:rPr>
            <w:rStyle w:val="Hyperlink"/>
            <w:rFonts w:ascii="Arial" w:hAnsi="Arial" w:cs="Arial"/>
            <w:iCs/>
            <w:color w:val="1155CC"/>
            <w:sz w:val="21"/>
            <w:szCs w:val="21"/>
          </w:rPr>
          <w:t xml:space="preserve">) </w:t>
        </w:r>
        <w:r w:rsidRPr="00DE4018">
          <w:rPr>
            <w:rStyle w:val="Hyperlink"/>
            <w:rFonts w:ascii="Arial" w:hAnsi="Arial" w:cs="Arial"/>
            <w:iCs/>
            <w:color w:val="1155CC"/>
            <w:sz w:val="21"/>
            <w:szCs w:val="21"/>
          </w:rPr>
          <w:t>562-0800</w:t>
        </w:r>
      </w:hyperlink>
      <w:r>
        <w:rPr>
          <w:rFonts w:ascii="Arial" w:hAnsi="Arial" w:cs="Arial"/>
          <w:iCs/>
          <w:color w:val="222222"/>
          <w:sz w:val="21"/>
          <w:szCs w:val="21"/>
        </w:rPr>
        <w:t> </w:t>
      </w:r>
    </w:p>
    <w:p w14:paraId="70A17E75" w14:textId="52BB59BF" w:rsidR="00DE4018" w:rsidRPr="00DE4018" w:rsidRDefault="00DE4018" w:rsidP="00DE401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iCs/>
          <w:color w:val="222222"/>
          <w:sz w:val="21"/>
          <w:szCs w:val="21"/>
        </w:rPr>
        <w:t xml:space="preserve">Mobile Phone: </w:t>
      </w:r>
      <w:hyperlink r:id="rId16" w:tgtFrame="_blank" w:history="1">
        <w:r>
          <w:rPr>
            <w:rStyle w:val="Hyperlink"/>
            <w:rFonts w:ascii="Arial" w:hAnsi="Arial" w:cs="Arial"/>
            <w:iCs/>
            <w:color w:val="1155CC"/>
            <w:sz w:val="21"/>
            <w:szCs w:val="21"/>
          </w:rPr>
          <w:t xml:space="preserve">(250) </w:t>
        </w:r>
        <w:r w:rsidRPr="00DE4018">
          <w:rPr>
            <w:rStyle w:val="Hyperlink"/>
            <w:rFonts w:ascii="Arial" w:hAnsi="Arial" w:cs="Arial"/>
            <w:iCs/>
            <w:color w:val="1155CC"/>
            <w:sz w:val="21"/>
            <w:szCs w:val="21"/>
          </w:rPr>
          <w:t>981-1709</w:t>
        </w:r>
      </w:hyperlink>
      <w:r>
        <w:rPr>
          <w:rFonts w:ascii="Arial" w:hAnsi="Arial" w:cs="Arial"/>
          <w:iCs/>
          <w:color w:val="222222"/>
          <w:sz w:val="21"/>
          <w:szCs w:val="21"/>
        </w:rPr>
        <w:t> </w:t>
      </w:r>
    </w:p>
    <w:p w14:paraId="4ADC4DEB" w14:textId="77777777" w:rsidR="00E90FF7" w:rsidRDefault="00E90FF7" w:rsidP="00261A14">
      <w:pPr>
        <w:rPr>
          <w:rFonts w:ascii="Arial" w:hAnsi="Arial" w:cs="Arial"/>
          <w:color w:val="000000"/>
          <w:sz w:val="21"/>
          <w:szCs w:val="21"/>
        </w:rPr>
        <w:sectPr w:rsidR="00E90FF7" w:rsidSect="00E90FF7">
          <w:type w:val="continuous"/>
          <w:pgSz w:w="12240" w:h="15840"/>
          <w:pgMar w:top="1440" w:right="1440" w:bottom="1440" w:left="1440" w:header="706" w:footer="706" w:gutter="0"/>
          <w:cols w:num="2" w:space="720"/>
          <w:docGrid w:linePitch="600" w:charSpace="40960"/>
        </w:sectPr>
      </w:pPr>
    </w:p>
    <w:p w14:paraId="03086CAE" w14:textId="4658770F" w:rsidR="00DE4018" w:rsidRDefault="00DE4018" w:rsidP="00261A14">
      <w:pPr>
        <w:rPr>
          <w:rFonts w:ascii="Arial" w:hAnsi="Arial" w:cs="Arial"/>
          <w:color w:val="000000"/>
          <w:sz w:val="21"/>
          <w:szCs w:val="21"/>
        </w:rPr>
      </w:pPr>
    </w:p>
    <w:p w14:paraId="5EE22658" w14:textId="77777777" w:rsidR="00DE4018" w:rsidRDefault="00DE4018" w:rsidP="00DE4018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</w:rPr>
      </w:pPr>
      <w:r w:rsidRPr="00DE4018">
        <w:rPr>
          <w:rFonts w:ascii="Arial" w:hAnsi="Arial" w:cs="Arial"/>
          <w:b/>
          <w:color w:val="000000"/>
          <w:sz w:val="21"/>
          <w:szCs w:val="21"/>
        </w:rPr>
        <w:t>Edward Benyas</w:t>
      </w:r>
      <w:r>
        <w:rPr>
          <w:rFonts w:ascii="Arial" w:hAnsi="Arial" w:cs="Arial"/>
          <w:color w:val="000000"/>
          <w:sz w:val="21"/>
          <w:szCs w:val="21"/>
        </w:rPr>
        <w:t xml:space="preserve"> (Graduate Faculty Chair)</w:t>
      </w:r>
    </w:p>
    <w:p w14:paraId="5853EBCB" w14:textId="533B7B32" w:rsidR="00DE4018" w:rsidRPr="00DE4018" w:rsidRDefault="00DE4018" w:rsidP="00DE4018">
      <w:pPr>
        <w:shd w:val="clear" w:color="auto" w:fill="FFFFFF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en-US"/>
        </w:rPr>
      </w:pPr>
      <w:r w:rsidRPr="00DE4018">
        <w:rPr>
          <w:rFonts w:ascii="Arial" w:hAnsi="Arial" w:cs="Arial"/>
          <w:color w:val="000000"/>
          <w:sz w:val="21"/>
          <w:szCs w:val="21"/>
        </w:rPr>
        <w:lastRenderedPageBreak/>
        <w:t>Southern Illinois University</w:t>
      </w:r>
    </w:p>
    <w:p w14:paraId="0A8695B6" w14:textId="77777777" w:rsidR="00DE4018" w:rsidRDefault="00DE4018" w:rsidP="00DE40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4018">
        <w:rPr>
          <w:rFonts w:ascii="Arial" w:hAnsi="Arial" w:cs="Arial"/>
          <w:color w:val="000000"/>
          <w:sz w:val="21"/>
          <w:szCs w:val="21"/>
        </w:rPr>
        <w:t>School of Music, Mailcode 4302</w:t>
      </w:r>
      <w:r w:rsidRPr="00DE4018">
        <w:rPr>
          <w:rFonts w:ascii="Arial" w:hAnsi="Arial" w:cs="Arial"/>
          <w:color w:val="000000"/>
          <w:sz w:val="21"/>
          <w:szCs w:val="21"/>
        </w:rPr>
        <w:br/>
        <w:t>Carbondale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DE4018">
        <w:rPr>
          <w:rFonts w:ascii="Arial" w:hAnsi="Arial" w:cs="Arial"/>
          <w:color w:val="000000"/>
          <w:sz w:val="21"/>
          <w:szCs w:val="21"/>
        </w:rPr>
        <w:t xml:space="preserve"> IL </w:t>
      </w:r>
    </w:p>
    <w:p w14:paraId="582A93B4" w14:textId="188CADE7" w:rsidR="00DE4018" w:rsidRDefault="00DE4018" w:rsidP="00DE40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62901</w:t>
      </w:r>
      <w:r w:rsidRPr="00DE4018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Phone:</w:t>
      </w:r>
      <w:r w:rsidRPr="00DE4018">
        <w:rPr>
          <w:rFonts w:ascii="Arial" w:hAnsi="Arial" w:cs="Arial"/>
          <w:color w:val="000000"/>
          <w:sz w:val="21"/>
          <w:szCs w:val="21"/>
        </w:rPr>
        <w:t> </w:t>
      </w:r>
      <w:hyperlink r:id="rId17" w:tgtFrame="_blank" w:history="1">
        <w:r>
          <w:rPr>
            <w:rStyle w:val="Hyperlink"/>
            <w:rFonts w:ascii="Arial" w:hAnsi="Arial" w:cs="Arial"/>
            <w:color w:val="1155CC"/>
            <w:sz w:val="21"/>
            <w:szCs w:val="21"/>
          </w:rPr>
          <w:t xml:space="preserve">(312) </w:t>
        </w:r>
        <w:r w:rsidRPr="00DE4018">
          <w:rPr>
            <w:rStyle w:val="Hyperlink"/>
            <w:rFonts w:ascii="Arial" w:hAnsi="Arial" w:cs="Arial"/>
            <w:color w:val="1155CC"/>
            <w:sz w:val="21"/>
            <w:szCs w:val="21"/>
          </w:rPr>
          <w:t>560-2094</w:t>
        </w:r>
      </w:hyperlink>
    </w:p>
    <w:p w14:paraId="5C0449E0" w14:textId="768E599F" w:rsidR="00DE4018" w:rsidRDefault="00DE4018" w:rsidP="00DE40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8" w:history="1">
        <w:r w:rsidRPr="00E24C8F">
          <w:rPr>
            <w:rStyle w:val="Hyperlink"/>
            <w:rFonts w:ascii="Arial" w:hAnsi="Arial" w:cs="Arial"/>
            <w:sz w:val="21"/>
            <w:szCs w:val="21"/>
          </w:rPr>
          <w:t>benyas@siu.edu</w:t>
        </w:r>
      </w:hyperlink>
    </w:p>
    <w:p w14:paraId="2EC17728" w14:textId="77777777" w:rsidR="00DE4018" w:rsidRPr="00DE4018" w:rsidRDefault="00DE4018" w:rsidP="00DE40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9AD5981" w14:textId="77777777" w:rsidR="00DE4018" w:rsidRDefault="00DE4018" w:rsidP="00261A14">
      <w:pPr>
        <w:rPr>
          <w:rFonts w:ascii="Arial" w:hAnsi="Arial" w:cs="Arial"/>
          <w:color w:val="000000"/>
          <w:sz w:val="21"/>
          <w:szCs w:val="21"/>
        </w:rPr>
      </w:pPr>
    </w:p>
    <w:p w14:paraId="12F7E359" w14:textId="77777777" w:rsidR="00945993" w:rsidRDefault="00945993" w:rsidP="00261A14">
      <w:pPr>
        <w:rPr>
          <w:rFonts w:ascii="Arial" w:hAnsi="Arial" w:cs="Arial"/>
          <w:color w:val="000000"/>
          <w:sz w:val="21"/>
          <w:szCs w:val="21"/>
        </w:rPr>
      </w:pPr>
    </w:p>
    <w:p w14:paraId="10FE8B0E" w14:textId="1C26FC6A" w:rsidR="00D344E8" w:rsidRDefault="00D344E8" w:rsidP="00261A14">
      <w:pPr>
        <w:rPr>
          <w:rFonts w:ascii="Arial" w:hAnsi="Arial" w:cs="Arial"/>
          <w:color w:val="000000"/>
          <w:sz w:val="21"/>
          <w:szCs w:val="21"/>
        </w:rPr>
      </w:pPr>
    </w:p>
    <w:p w14:paraId="53C7E5CD" w14:textId="77777777" w:rsidR="001A2F63" w:rsidRDefault="001A2F63" w:rsidP="00CA3E09">
      <w:pPr>
        <w:rPr>
          <w:color w:val="000000"/>
          <w:sz w:val="21"/>
          <w:szCs w:val="21"/>
        </w:rPr>
      </w:pPr>
    </w:p>
    <w:sectPr w:rsidR="001A2F63" w:rsidSect="00E90FF7">
      <w:type w:val="continuous"/>
      <w:pgSz w:w="12240" w:h="15840"/>
      <w:pgMar w:top="1440" w:right="1440" w:bottom="1440" w:left="1440" w:header="706" w:footer="706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005D0" w14:textId="77777777" w:rsidR="00FD221A" w:rsidRDefault="00FD221A">
      <w:r>
        <w:separator/>
      </w:r>
    </w:p>
  </w:endnote>
  <w:endnote w:type="continuationSeparator" w:id="0">
    <w:p w14:paraId="028DBDB0" w14:textId="77777777" w:rsidR="00FD221A" w:rsidRDefault="00FD221A">
      <w:r>
        <w:continuationSeparator/>
      </w:r>
    </w:p>
  </w:endnote>
  <w:endnote w:type="continuationNotice" w:id="1">
    <w:p w14:paraId="6DD64179" w14:textId="77777777" w:rsidR="00FD221A" w:rsidRDefault="00FD2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9D606" w14:textId="77777777" w:rsidR="001A2F63" w:rsidRDefault="001A2F63" w:rsidP="001A2F63">
    <w:pPr>
      <w:pStyle w:val="Footer"/>
    </w:pPr>
    <w:r>
      <w:t>Jeffrey Chow jeffreychow@alumni.ubc.ca</w:t>
    </w:r>
    <w:r>
      <w:tab/>
    </w:r>
    <w:r>
      <w:tab/>
    </w:r>
    <w:r>
      <w:rPr>
        <w:sz w:val="22"/>
        <w:szCs w:val="22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539EA">
      <w:rPr>
        <w:noProof/>
      </w:rPr>
      <w:t>4</w:t>
    </w:r>
    <w:r>
      <w:fldChar w:fldCharType="end"/>
    </w:r>
    <w:r>
      <w:rPr>
        <w:sz w:val="22"/>
        <w:szCs w:val="22"/>
      </w:rPr>
      <w:t xml:space="preserve"> of </w:t>
    </w:r>
    <w:r>
      <w:fldChar w:fldCharType="begin"/>
    </w:r>
    <w:r>
      <w:instrText xml:space="preserve"> NUMPAGES \*Arabic </w:instrText>
    </w:r>
    <w:r>
      <w:fldChar w:fldCharType="separate"/>
    </w:r>
    <w:r w:rsidR="00E539EA">
      <w:rPr>
        <w:noProof/>
      </w:rPr>
      <w:t>4</w:t>
    </w:r>
    <w:r>
      <w:fldChar w:fldCharType="end"/>
    </w:r>
  </w:p>
  <w:p w14:paraId="7B9F49EF" w14:textId="12859174" w:rsidR="007305B3" w:rsidRPr="001A2F63" w:rsidRDefault="007305B3" w:rsidP="001A2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52DA" w14:textId="5C7C4248" w:rsidR="00946EEB" w:rsidRDefault="00CA3E09">
    <w:pPr>
      <w:pStyle w:val="Footer"/>
    </w:pPr>
    <w:r>
      <w:t>Jeffrey Chow jeffreychow@alumni.ubc.ca</w:t>
    </w:r>
    <w:r w:rsidR="00946EEB">
      <w:tab/>
    </w:r>
    <w:r w:rsidR="00946EEB">
      <w:tab/>
    </w:r>
    <w:r w:rsidR="00946EEB">
      <w:rPr>
        <w:sz w:val="22"/>
        <w:szCs w:val="22"/>
      </w:rPr>
      <w:t xml:space="preserve">Page </w:t>
    </w:r>
    <w:r w:rsidR="00946EEB">
      <w:fldChar w:fldCharType="begin"/>
    </w:r>
    <w:r w:rsidR="00946EEB">
      <w:instrText xml:space="preserve"> PAGE </w:instrText>
    </w:r>
    <w:r w:rsidR="00946EEB">
      <w:fldChar w:fldCharType="separate"/>
    </w:r>
    <w:r w:rsidR="00E539EA">
      <w:rPr>
        <w:noProof/>
      </w:rPr>
      <w:t>3</w:t>
    </w:r>
    <w:r w:rsidR="00946EEB">
      <w:fldChar w:fldCharType="end"/>
    </w:r>
    <w:r w:rsidR="00946EEB">
      <w:rPr>
        <w:sz w:val="22"/>
        <w:szCs w:val="22"/>
      </w:rPr>
      <w:t xml:space="preserve"> of </w:t>
    </w:r>
    <w:r w:rsidR="00946EEB">
      <w:fldChar w:fldCharType="begin"/>
    </w:r>
    <w:r w:rsidR="00946EEB">
      <w:instrText xml:space="preserve"> NUMPAGES \*Arabic </w:instrText>
    </w:r>
    <w:r w:rsidR="00946EEB">
      <w:fldChar w:fldCharType="separate"/>
    </w:r>
    <w:r w:rsidR="00E539EA">
      <w:rPr>
        <w:noProof/>
      </w:rPr>
      <w:t>4</w:t>
    </w:r>
    <w:r w:rsidR="00946EE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19AE3" w14:textId="77777777" w:rsidR="00FD221A" w:rsidRDefault="00FD221A">
      <w:r>
        <w:separator/>
      </w:r>
    </w:p>
  </w:footnote>
  <w:footnote w:type="continuationSeparator" w:id="0">
    <w:p w14:paraId="487D47FA" w14:textId="77777777" w:rsidR="00FD221A" w:rsidRDefault="00FD221A">
      <w:r>
        <w:continuationSeparator/>
      </w:r>
    </w:p>
  </w:footnote>
  <w:footnote w:type="continuationNotice" w:id="1">
    <w:p w14:paraId="55850F06" w14:textId="77777777" w:rsidR="00FD221A" w:rsidRDefault="00FD22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C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C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C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F9"/>
    <w:rsid w:val="00014260"/>
    <w:rsid w:val="000169AC"/>
    <w:rsid w:val="00030092"/>
    <w:rsid w:val="000530B9"/>
    <w:rsid w:val="00061DCC"/>
    <w:rsid w:val="00063925"/>
    <w:rsid w:val="000D14F6"/>
    <w:rsid w:val="000E2951"/>
    <w:rsid w:val="000E40A6"/>
    <w:rsid w:val="000F41B6"/>
    <w:rsid w:val="00105558"/>
    <w:rsid w:val="00117F3C"/>
    <w:rsid w:val="001431F0"/>
    <w:rsid w:val="00172F2E"/>
    <w:rsid w:val="001A2F63"/>
    <w:rsid w:val="001A5003"/>
    <w:rsid w:val="001F6896"/>
    <w:rsid w:val="00201EA7"/>
    <w:rsid w:val="0021036D"/>
    <w:rsid w:val="002405E2"/>
    <w:rsid w:val="00247427"/>
    <w:rsid w:val="00261A14"/>
    <w:rsid w:val="002730C5"/>
    <w:rsid w:val="00281C1D"/>
    <w:rsid w:val="00290B2B"/>
    <w:rsid w:val="002C430A"/>
    <w:rsid w:val="00316556"/>
    <w:rsid w:val="00327D76"/>
    <w:rsid w:val="00337E97"/>
    <w:rsid w:val="00350280"/>
    <w:rsid w:val="00364E2B"/>
    <w:rsid w:val="00396842"/>
    <w:rsid w:val="003A5474"/>
    <w:rsid w:val="003C5FA0"/>
    <w:rsid w:val="003D03C6"/>
    <w:rsid w:val="003D6E97"/>
    <w:rsid w:val="003D7FBF"/>
    <w:rsid w:val="003E511E"/>
    <w:rsid w:val="003F60EF"/>
    <w:rsid w:val="00421671"/>
    <w:rsid w:val="00434873"/>
    <w:rsid w:val="004671C8"/>
    <w:rsid w:val="00475167"/>
    <w:rsid w:val="00486628"/>
    <w:rsid w:val="004956BE"/>
    <w:rsid w:val="00495F52"/>
    <w:rsid w:val="004D45EC"/>
    <w:rsid w:val="004F3E76"/>
    <w:rsid w:val="004F6402"/>
    <w:rsid w:val="004F6788"/>
    <w:rsid w:val="00501EE6"/>
    <w:rsid w:val="00502F1A"/>
    <w:rsid w:val="0056152A"/>
    <w:rsid w:val="0056359A"/>
    <w:rsid w:val="005929A1"/>
    <w:rsid w:val="005A33E9"/>
    <w:rsid w:val="005A660D"/>
    <w:rsid w:val="005B45A6"/>
    <w:rsid w:val="005B70AD"/>
    <w:rsid w:val="005D38DB"/>
    <w:rsid w:val="005F575D"/>
    <w:rsid w:val="005F60BD"/>
    <w:rsid w:val="005F6929"/>
    <w:rsid w:val="006169EB"/>
    <w:rsid w:val="00625BF3"/>
    <w:rsid w:val="006277F2"/>
    <w:rsid w:val="0066280A"/>
    <w:rsid w:val="006A6275"/>
    <w:rsid w:val="006B3CAF"/>
    <w:rsid w:val="00701F93"/>
    <w:rsid w:val="00712F47"/>
    <w:rsid w:val="00715CC0"/>
    <w:rsid w:val="00721777"/>
    <w:rsid w:val="007305B3"/>
    <w:rsid w:val="00773E6C"/>
    <w:rsid w:val="0077439F"/>
    <w:rsid w:val="00787B89"/>
    <w:rsid w:val="00791FF5"/>
    <w:rsid w:val="00795294"/>
    <w:rsid w:val="007A1C55"/>
    <w:rsid w:val="007C133C"/>
    <w:rsid w:val="007D35E4"/>
    <w:rsid w:val="00801CEE"/>
    <w:rsid w:val="00802EE8"/>
    <w:rsid w:val="00812E54"/>
    <w:rsid w:val="00813688"/>
    <w:rsid w:val="008305AD"/>
    <w:rsid w:val="008414F4"/>
    <w:rsid w:val="008415EB"/>
    <w:rsid w:val="00844ECC"/>
    <w:rsid w:val="00867CD9"/>
    <w:rsid w:val="00893B72"/>
    <w:rsid w:val="008D07A2"/>
    <w:rsid w:val="008D4E95"/>
    <w:rsid w:val="008E72DF"/>
    <w:rsid w:val="009033E3"/>
    <w:rsid w:val="00904D2F"/>
    <w:rsid w:val="00911651"/>
    <w:rsid w:val="009339DE"/>
    <w:rsid w:val="00945993"/>
    <w:rsid w:val="00945E7D"/>
    <w:rsid w:val="00946EEB"/>
    <w:rsid w:val="00966403"/>
    <w:rsid w:val="009A33DB"/>
    <w:rsid w:val="009A51C7"/>
    <w:rsid w:val="009B2146"/>
    <w:rsid w:val="009D7C00"/>
    <w:rsid w:val="009E0DB9"/>
    <w:rsid w:val="00A41102"/>
    <w:rsid w:val="00A652BE"/>
    <w:rsid w:val="00A707F9"/>
    <w:rsid w:val="00A83A07"/>
    <w:rsid w:val="00A95CA2"/>
    <w:rsid w:val="00AD689B"/>
    <w:rsid w:val="00B051DD"/>
    <w:rsid w:val="00B12B34"/>
    <w:rsid w:val="00B13BB2"/>
    <w:rsid w:val="00B24358"/>
    <w:rsid w:val="00B26B9C"/>
    <w:rsid w:val="00B30BFF"/>
    <w:rsid w:val="00B647CD"/>
    <w:rsid w:val="00B64ACF"/>
    <w:rsid w:val="00B77AE6"/>
    <w:rsid w:val="00B8075F"/>
    <w:rsid w:val="00B94247"/>
    <w:rsid w:val="00B960F0"/>
    <w:rsid w:val="00BA2B91"/>
    <w:rsid w:val="00BA55C4"/>
    <w:rsid w:val="00BB318F"/>
    <w:rsid w:val="00BC5419"/>
    <w:rsid w:val="00BE3799"/>
    <w:rsid w:val="00BE4A14"/>
    <w:rsid w:val="00BF03CA"/>
    <w:rsid w:val="00C21638"/>
    <w:rsid w:val="00C21F25"/>
    <w:rsid w:val="00C4382D"/>
    <w:rsid w:val="00C547D8"/>
    <w:rsid w:val="00C65BE9"/>
    <w:rsid w:val="00C72F14"/>
    <w:rsid w:val="00C815BB"/>
    <w:rsid w:val="00C87F6B"/>
    <w:rsid w:val="00CA3E09"/>
    <w:rsid w:val="00CD407A"/>
    <w:rsid w:val="00CD7ACA"/>
    <w:rsid w:val="00CE1946"/>
    <w:rsid w:val="00CE1ED2"/>
    <w:rsid w:val="00D10D35"/>
    <w:rsid w:val="00D14836"/>
    <w:rsid w:val="00D24654"/>
    <w:rsid w:val="00D3288E"/>
    <w:rsid w:val="00D344E8"/>
    <w:rsid w:val="00D36E80"/>
    <w:rsid w:val="00D5496D"/>
    <w:rsid w:val="00D87279"/>
    <w:rsid w:val="00D931FA"/>
    <w:rsid w:val="00DC6562"/>
    <w:rsid w:val="00DE07BB"/>
    <w:rsid w:val="00DE4018"/>
    <w:rsid w:val="00DE4CE3"/>
    <w:rsid w:val="00DF02C1"/>
    <w:rsid w:val="00DF0C7D"/>
    <w:rsid w:val="00E04498"/>
    <w:rsid w:val="00E34218"/>
    <w:rsid w:val="00E476EE"/>
    <w:rsid w:val="00E52B9D"/>
    <w:rsid w:val="00E539EA"/>
    <w:rsid w:val="00E54A12"/>
    <w:rsid w:val="00E70943"/>
    <w:rsid w:val="00E71EF5"/>
    <w:rsid w:val="00E90FF7"/>
    <w:rsid w:val="00E91D99"/>
    <w:rsid w:val="00EC4681"/>
    <w:rsid w:val="00ED2054"/>
    <w:rsid w:val="00F4419C"/>
    <w:rsid w:val="00F64AE0"/>
    <w:rsid w:val="00F91DA2"/>
    <w:rsid w:val="00FA331B"/>
    <w:rsid w:val="00FB6191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31AA1C72"/>
  <w15:chartTrackingRefBased/>
  <w15:docId w15:val="{30F5ED9E-B16E-4F22-8B16-FA7A0AD8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tabs>
        <w:tab w:val="left" w:pos="2410"/>
        <w:tab w:val="left" w:pos="2552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tabs>
        <w:tab w:val="left" w:pos="2410"/>
        <w:tab w:val="left" w:pos="2552"/>
      </w:tabs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3"/>
      <w:szCs w:val="23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3"/>
      <w:szCs w:val="23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3"/>
      <w:szCs w:val="23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lang w:val="en-C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3"/>
      <w:szCs w:val="23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3"/>
      <w:szCs w:val="23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  <w:szCs w:val="36"/>
      <w:u w:val="single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i/>
      <w:iCs/>
      <w:sz w:val="32"/>
      <w:szCs w:val="28"/>
      <w:u w:val="single"/>
    </w:rPr>
  </w:style>
  <w:style w:type="paragraph" w:styleId="BodyTextIndent">
    <w:name w:val="Body Text Indent"/>
    <w:basedOn w:val="Normal"/>
    <w:pPr>
      <w:ind w:left="3000"/>
    </w:pPr>
    <w:rPr>
      <w:sz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Date">
    <w:name w:val="Date"/>
    <w:basedOn w:val="Normal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owt-stl-normal">
    <w:name w:val="qowt-stl-normal"/>
    <w:basedOn w:val="Normal"/>
    <w:rsid w:val="001A2F63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en-US"/>
    </w:rPr>
  </w:style>
  <w:style w:type="character" w:customStyle="1" w:styleId="qowt-font4-tahoma">
    <w:name w:val="qowt-font4-tahoma"/>
    <w:basedOn w:val="DefaultParagraphFont"/>
    <w:rsid w:val="001A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urth@vsb.bc.ca" TargetMode="External"/><Relationship Id="rId18" Type="http://schemas.openxmlformats.org/officeDocument/2006/relationships/hyperlink" Target="mailto:benyas@si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lee@mail.ubc.ca" TargetMode="External"/><Relationship Id="rId17" Type="http://schemas.openxmlformats.org/officeDocument/2006/relationships/hyperlink" Target="tel:(312)%20560-2094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250)%20981-17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tel:(250)%20562-0800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howchow@gmail.com" TargetMode="External"/><Relationship Id="rId14" Type="http://schemas.openxmlformats.org/officeDocument/2006/relationships/hyperlink" Target="mailto:Edouglas@sd44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9E0C-D3B4-493B-BDC9-1541F4D1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Chow</vt:lpstr>
    </vt:vector>
  </TitlesOfParts>
  <Company/>
  <LinksUpToDate>false</LinksUpToDate>
  <CharactersWithSpaces>7289</CharactersWithSpaces>
  <SharedDoc>false</SharedDoc>
  <HLinks>
    <vt:vector size="12" baseType="variant">
      <vt:variant>
        <vt:i4>7077967</vt:i4>
      </vt:variant>
      <vt:variant>
        <vt:i4>3</vt:i4>
      </vt:variant>
      <vt:variant>
        <vt:i4>0</vt:i4>
      </vt:variant>
      <vt:variant>
        <vt:i4>5</vt:i4>
      </vt:variant>
      <vt:variant>
        <vt:lpwstr>mailto:jchowchow@gmail.com</vt:lpwstr>
      </vt:variant>
      <vt:variant>
        <vt:lpwstr/>
      </vt:variant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mailto:jchowchow@gmail.com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Chow</dc:title>
  <dc:subject/>
  <dc:creator>Jeffrey Chow</dc:creator>
  <cp:keywords/>
  <dc:description/>
  <cp:lastModifiedBy>Jeffrey Chow</cp:lastModifiedBy>
  <cp:revision>12</cp:revision>
  <cp:lastPrinted>2007-05-02T11:18:00Z</cp:lastPrinted>
  <dcterms:created xsi:type="dcterms:W3CDTF">2017-11-28T21:39:00Z</dcterms:created>
  <dcterms:modified xsi:type="dcterms:W3CDTF">2017-11-29T16:54:00Z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Warez-BB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