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A29A" w14:textId="77777777" w:rsidR="0019650C" w:rsidRPr="00FC7BBF" w:rsidRDefault="0019650C" w:rsidP="00FC7BBF">
      <w:pPr>
        <w:widowControl w:val="0"/>
        <w:autoSpaceDE w:val="0"/>
        <w:jc w:val="center"/>
        <w:rPr>
          <w:b/>
          <w:bCs/>
          <w:color w:val="0B0F21"/>
          <w:lang w:val="fr-FR"/>
        </w:rPr>
      </w:pPr>
      <w:r w:rsidRPr="00FC7BBF">
        <w:rPr>
          <w:b/>
          <w:bCs/>
          <w:color w:val="0B0F21"/>
          <w:lang w:val="fr-FR"/>
        </w:rPr>
        <w:t>Siarra Sens</w:t>
      </w:r>
    </w:p>
    <w:p w14:paraId="0138D5E0" w14:textId="77777777" w:rsidR="0019650C" w:rsidRPr="00FC7BBF" w:rsidRDefault="0019650C" w:rsidP="00FC7BBF">
      <w:pPr>
        <w:widowControl w:val="0"/>
        <w:autoSpaceDE w:val="0"/>
        <w:jc w:val="center"/>
        <w:rPr>
          <w:bCs/>
          <w:color w:val="0B0F21"/>
          <w:lang w:val="fr-FR"/>
        </w:rPr>
      </w:pPr>
      <w:r w:rsidRPr="00FC7BBF">
        <w:rPr>
          <w:bCs/>
          <w:color w:val="0B0F21"/>
          <w:lang w:val="fr-FR"/>
        </w:rPr>
        <w:t xml:space="preserve">193 </w:t>
      </w:r>
      <w:proofErr w:type="spellStart"/>
      <w:r w:rsidRPr="00FC7BBF">
        <w:rPr>
          <w:bCs/>
          <w:color w:val="0B0F21"/>
          <w:lang w:val="fr-FR"/>
        </w:rPr>
        <w:t>Trincomali</w:t>
      </w:r>
      <w:proofErr w:type="spellEnd"/>
      <w:r w:rsidRPr="00FC7BBF">
        <w:rPr>
          <w:bCs/>
          <w:color w:val="0B0F21"/>
          <w:lang w:val="fr-FR"/>
        </w:rPr>
        <w:t xml:space="preserve"> Place</w:t>
      </w:r>
    </w:p>
    <w:p w14:paraId="7C71A360" w14:textId="77777777" w:rsidR="0019650C" w:rsidRPr="00FC7BBF" w:rsidRDefault="0019650C" w:rsidP="00FC7BBF">
      <w:pPr>
        <w:widowControl w:val="0"/>
        <w:autoSpaceDE w:val="0"/>
        <w:jc w:val="center"/>
        <w:rPr>
          <w:bCs/>
          <w:color w:val="0B0F21"/>
          <w:lang w:val="fr-FR"/>
        </w:rPr>
      </w:pPr>
      <w:r w:rsidRPr="00FC7BBF">
        <w:rPr>
          <w:bCs/>
          <w:color w:val="0B0F21"/>
          <w:lang w:val="fr-FR"/>
        </w:rPr>
        <w:t xml:space="preserve">Salt </w:t>
      </w:r>
      <w:proofErr w:type="spellStart"/>
      <w:r w:rsidRPr="00FC7BBF">
        <w:rPr>
          <w:bCs/>
          <w:color w:val="0B0F21"/>
          <w:lang w:val="fr-FR"/>
        </w:rPr>
        <w:t>Spring</w:t>
      </w:r>
      <w:proofErr w:type="spellEnd"/>
      <w:r w:rsidRPr="00FC7BBF">
        <w:rPr>
          <w:bCs/>
          <w:color w:val="0B0F21"/>
          <w:lang w:val="fr-FR"/>
        </w:rPr>
        <w:t xml:space="preserve"> Island, BC V8K 1M9</w:t>
      </w:r>
    </w:p>
    <w:p w14:paraId="2E959223" w14:textId="77777777" w:rsidR="0019650C" w:rsidRPr="00FC7BBF" w:rsidRDefault="0019650C" w:rsidP="00FC7BBF">
      <w:pPr>
        <w:widowControl w:val="0"/>
        <w:autoSpaceDE w:val="0"/>
        <w:jc w:val="center"/>
        <w:rPr>
          <w:bCs/>
          <w:color w:val="0B0F21"/>
          <w:lang w:val="fr-FR"/>
        </w:rPr>
      </w:pPr>
      <w:r w:rsidRPr="00FC7BBF">
        <w:rPr>
          <w:bCs/>
          <w:color w:val="0B0F21"/>
          <w:lang w:val="fr-FR"/>
        </w:rPr>
        <w:t>Phone : (778) 350-4690</w:t>
      </w:r>
    </w:p>
    <w:p w14:paraId="3B141C43" w14:textId="77777777" w:rsidR="0019650C" w:rsidRPr="00FC7BBF" w:rsidRDefault="0019650C" w:rsidP="00FC7BBF">
      <w:pPr>
        <w:widowControl w:val="0"/>
        <w:autoSpaceDE w:val="0"/>
        <w:jc w:val="center"/>
        <w:rPr>
          <w:bCs/>
          <w:color w:val="0B0F21"/>
          <w:lang w:val="fr-FR"/>
        </w:rPr>
      </w:pPr>
      <w:r w:rsidRPr="00FC7BBF">
        <w:rPr>
          <w:bCs/>
          <w:color w:val="0B0F21"/>
          <w:lang w:val="fr-FR"/>
        </w:rPr>
        <w:t>Email : siarralayla@gmail.com</w:t>
      </w:r>
    </w:p>
    <w:p w14:paraId="0D8CFE20" w14:textId="77777777" w:rsidR="0019650C" w:rsidRPr="00FC7BBF" w:rsidRDefault="0019650C" w:rsidP="00E40761">
      <w:pPr>
        <w:widowControl w:val="0"/>
        <w:autoSpaceDE w:val="0"/>
        <w:rPr>
          <w:b/>
          <w:bCs/>
          <w:color w:val="0B0F21"/>
        </w:rPr>
      </w:pPr>
    </w:p>
    <w:p w14:paraId="74FDC58C" w14:textId="77777777" w:rsidR="0019650C" w:rsidRPr="00FC7BBF" w:rsidRDefault="0019650C" w:rsidP="00E40761">
      <w:pPr>
        <w:widowControl w:val="0"/>
        <w:autoSpaceDE w:val="0"/>
        <w:rPr>
          <w:b/>
          <w:bCs/>
          <w:color w:val="0B0F21"/>
        </w:rPr>
      </w:pPr>
      <w:r w:rsidRPr="00FC7BBF">
        <w:rPr>
          <w:b/>
          <w:bCs/>
          <w:color w:val="0B0F21"/>
        </w:rPr>
        <w:t xml:space="preserve">OBJECTIVE </w:t>
      </w:r>
      <w:r w:rsidRPr="00FC7BBF">
        <w:rPr>
          <w:b/>
          <w:bCs/>
          <w:color w:val="0B0F21"/>
        </w:rPr>
        <w:tab/>
      </w:r>
      <w:r w:rsidRPr="00FC7BBF">
        <w:rPr>
          <w:bCs/>
          <w:color w:val="0B0F21"/>
        </w:rPr>
        <w:t>Volunteer position in Nepal with Global Dental Relief</w:t>
      </w:r>
    </w:p>
    <w:p w14:paraId="46908757" w14:textId="77777777" w:rsidR="00E40761" w:rsidRPr="00FC7BBF" w:rsidRDefault="00E40761" w:rsidP="00E40761">
      <w:pPr>
        <w:widowControl w:val="0"/>
        <w:autoSpaceDE w:val="0"/>
        <w:rPr>
          <w:color w:val="0B0F21"/>
        </w:rPr>
      </w:pPr>
    </w:p>
    <w:p w14:paraId="31A4FBA2" w14:textId="77777777" w:rsidR="00E40761" w:rsidRPr="00FC7BBF" w:rsidRDefault="0019650C" w:rsidP="00E40761">
      <w:pPr>
        <w:widowControl w:val="0"/>
        <w:autoSpaceDE w:val="0"/>
        <w:rPr>
          <w:color w:val="0B0F21"/>
        </w:rPr>
      </w:pPr>
      <w:r w:rsidRPr="00FC7BBF">
        <w:rPr>
          <w:b/>
          <w:bCs/>
          <w:color w:val="0B0F21"/>
        </w:rPr>
        <w:t>EDUCATION</w:t>
      </w:r>
    </w:p>
    <w:p w14:paraId="21564654" w14:textId="77777777" w:rsidR="00E40761" w:rsidRPr="00FC7BBF" w:rsidRDefault="00E40761" w:rsidP="00E40761">
      <w:pPr>
        <w:widowControl w:val="0"/>
        <w:autoSpaceDE w:val="0"/>
        <w:ind w:firstLine="720"/>
        <w:rPr>
          <w:color w:val="0B0F21"/>
        </w:rPr>
      </w:pPr>
    </w:p>
    <w:p w14:paraId="05D4BB24" w14:textId="77777777" w:rsidR="00E40761" w:rsidRPr="00FC7BBF" w:rsidRDefault="00E40761" w:rsidP="0019650C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FC7BBF">
        <w:rPr>
          <w:color w:val="0B0F21"/>
        </w:rPr>
        <w:t>Dental Hygiene Degree Program</w:t>
      </w:r>
      <w:r w:rsidR="00FC7BBF">
        <w:rPr>
          <w:color w:val="0B0F21"/>
        </w:rPr>
        <w:t xml:space="preserve">  - Bachelor of Dental Science</w:t>
      </w:r>
      <w:r w:rsidR="00FC7BBF">
        <w:rPr>
          <w:color w:val="0B0F21"/>
        </w:rPr>
        <w:tab/>
      </w:r>
      <w:r w:rsidR="0023176E">
        <w:rPr>
          <w:color w:val="0B0F21"/>
        </w:rPr>
        <w:t xml:space="preserve">        </w:t>
      </w:r>
      <w:r w:rsidRPr="00FC7BBF">
        <w:rPr>
          <w:color w:val="0B0F21"/>
        </w:rPr>
        <w:t>Sept '15 – present</w:t>
      </w:r>
    </w:p>
    <w:p w14:paraId="4D1C1783" w14:textId="77777777" w:rsidR="0019650C" w:rsidRPr="00FC7BBF" w:rsidRDefault="00E40761" w:rsidP="0019650C">
      <w:pPr>
        <w:widowControl w:val="0"/>
        <w:autoSpaceDE w:val="0"/>
        <w:ind w:firstLine="720"/>
        <w:rPr>
          <w:color w:val="0B0F21"/>
        </w:rPr>
      </w:pPr>
      <w:r w:rsidRPr="00FC7BBF">
        <w:rPr>
          <w:color w:val="0B0F21"/>
        </w:rPr>
        <w:t>University of British Columbia, Vancouver, BC</w:t>
      </w:r>
    </w:p>
    <w:p w14:paraId="49BEE8B6" w14:textId="77777777" w:rsidR="00E40761" w:rsidRPr="00D865AA" w:rsidRDefault="0023176E" w:rsidP="00D865AA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D865AA">
        <w:rPr>
          <w:color w:val="0B0F21"/>
        </w:rPr>
        <w:t xml:space="preserve">Dental Hygiene Diploma - </w:t>
      </w:r>
      <w:proofErr w:type="spellStart"/>
      <w:r w:rsidRPr="00D865AA">
        <w:rPr>
          <w:color w:val="0B0F21"/>
        </w:rPr>
        <w:t>Camosun</w:t>
      </w:r>
      <w:proofErr w:type="spellEnd"/>
      <w:r w:rsidRPr="00D865AA">
        <w:rPr>
          <w:color w:val="0B0F21"/>
        </w:rPr>
        <w:t xml:space="preserve"> College, Victoria, BC</w:t>
      </w:r>
      <w:r w:rsidRPr="00D865AA">
        <w:rPr>
          <w:color w:val="0B0F21"/>
        </w:rPr>
        <w:tab/>
        <w:t xml:space="preserve">                  </w:t>
      </w:r>
      <w:r w:rsidR="00E40761" w:rsidRPr="00D865AA">
        <w:rPr>
          <w:color w:val="0B0F21"/>
        </w:rPr>
        <w:t>Sept '12 – Sept '15</w:t>
      </w:r>
    </w:p>
    <w:p w14:paraId="413E9019" w14:textId="182AD392" w:rsidR="00D865AA" w:rsidRPr="00D865AA" w:rsidRDefault="00D865AA" w:rsidP="00D865AA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D865AA">
        <w:rPr>
          <w:color w:val="0B0F21"/>
        </w:rPr>
        <w:t xml:space="preserve">Monthly Holistic Meetings </w:t>
      </w:r>
      <w:r w:rsidRPr="00D865AA">
        <w:rPr>
          <w:color w:val="0B0F21"/>
        </w:rPr>
        <w:tab/>
      </w:r>
      <w:r w:rsidRPr="00D865AA">
        <w:rPr>
          <w:color w:val="0B0F21"/>
        </w:rPr>
        <w:tab/>
      </w:r>
      <w:r w:rsidRPr="00D865AA">
        <w:rPr>
          <w:color w:val="0B0F21"/>
        </w:rPr>
        <w:tab/>
      </w:r>
      <w:r w:rsidRPr="00D865AA">
        <w:rPr>
          <w:color w:val="0B0F21"/>
        </w:rPr>
        <w:tab/>
      </w:r>
      <w:r w:rsidRPr="00D865AA">
        <w:rPr>
          <w:color w:val="0B0F21"/>
        </w:rPr>
        <w:tab/>
      </w:r>
      <w:r w:rsidRPr="00D865AA">
        <w:rPr>
          <w:color w:val="0B0F21"/>
        </w:rPr>
        <w:tab/>
        <w:t xml:space="preserve">     June '14</w:t>
      </w:r>
      <w:r w:rsidRPr="00D865AA">
        <w:rPr>
          <w:color w:val="0B0F21"/>
          <w:vertAlign w:val="superscript"/>
        </w:rPr>
        <w:t>th</w:t>
      </w:r>
      <w:r w:rsidRPr="00D865AA">
        <w:rPr>
          <w:color w:val="0B0F21"/>
        </w:rPr>
        <w:t xml:space="preserve"> – present</w:t>
      </w:r>
    </w:p>
    <w:p w14:paraId="3BF26C14" w14:textId="75EBE3CD" w:rsidR="00E40761" w:rsidRPr="0023176E" w:rsidRDefault="00D865AA" w:rsidP="0023176E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proofErr w:type="spellStart"/>
      <w:r>
        <w:rPr>
          <w:color w:val="0B0F21"/>
        </w:rPr>
        <w:t>Hola</w:t>
      </w:r>
      <w:proofErr w:type="spellEnd"/>
      <w:r>
        <w:rPr>
          <w:color w:val="0B0F21"/>
        </w:rPr>
        <w:t>!</w:t>
      </w:r>
      <w:r w:rsidRPr="00FC7BBF">
        <w:rPr>
          <w:color w:val="0B0F21"/>
        </w:rPr>
        <w:t xml:space="preserve"> </w:t>
      </w:r>
      <w:r w:rsidR="00E40761" w:rsidRPr="00FC7BBF">
        <w:rPr>
          <w:color w:val="0B0F21"/>
        </w:rPr>
        <w:t>Spanish Class</w:t>
      </w:r>
      <w:r w:rsidR="0023176E">
        <w:rPr>
          <w:color w:val="0B0F21"/>
        </w:rPr>
        <w:t xml:space="preserve"> -</w:t>
      </w:r>
      <w:r w:rsidR="0023176E" w:rsidRPr="00FC7BBF">
        <w:rPr>
          <w:color w:val="0B0F21"/>
        </w:rPr>
        <w:t xml:space="preserve"> Barcelona, Spain</w:t>
      </w:r>
      <w:r w:rsidR="0023176E">
        <w:rPr>
          <w:color w:val="0B0F21"/>
        </w:rPr>
        <w:tab/>
      </w:r>
      <w:r w:rsidR="0023176E">
        <w:rPr>
          <w:color w:val="0B0F21"/>
        </w:rPr>
        <w:tab/>
      </w:r>
      <w:r w:rsidR="0023176E">
        <w:rPr>
          <w:color w:val="0B0F21"/>
        </w:rPr>
        <w:tab/>
      </w:r>
      <w:r w:rsidR="0023176E">
        <w:rPr>
          <w:color w:val="0B0F21"/>
        </w:rPr>
        <w:tab/>
        <w:t xml:space="preserve">        </w:t>
      </w:r>
      <w:r w:rsidR="00E40761" w:rsidRPr="0023176E">
        <w:rPr>
          <w:color w:val="0B0F21"/>
        </w:rPr>
        <w:t>Oct '10 – July '11</w:t>
      </w:r>
    </w:p>
    <w:p w14:paraId="5E290C90" w14:textId="77777777" w:rsidR="00E40761" w:rsidRPr="00FC7BBF" w:rsidRDefault="00E40761" w:rsidP="00E40761">
      <w:pPr>
        <w:widowControl w:val="0"/>
        <w:autoSpaceDE w:val="0"/>
        <w:ind w:firstLine="720"/>
        <w:rPr>
          <w:color w:val="0B0F21"/>
        </w:rPr>
      </w:pPr>
      <w:r w:rsidRPr="00FC7BBF">
        <w:rPr>
          <w:color w:val="0B0F21"/>
        </w:rPr>
        <w:tab/>
      </w:r>
      <w:r w:rsidRPr="00FC7BBF">
        <w:rPr>
          <w:color w:val="0B0F21"/>
        </w:rPr>
        <w:tab/>
      </w:r>
    </w:p>
    <w:p w14:paraId="67D3CD39" w14:textId="77777777" w:rsidR="00E40761" w:rsidRPr="00FC7BBF" w:rsidRDefault="00E40761" w:rsidP="0019650C">
      <w:pPr>
        <w:widowControl w:val="0"/>
        <w:autoSpaceDE w:val="0"/>
        <w:rPr>
          <w:b/>
          <w:bCs/>
          <w:color w:val="0B0F21"/>
        </w:rPr>
      </w:pPr>
    </w:p>
    <w:p w14:paraId="4374E68A" w14:textId="77777777" w:rsidR="00E40761" w:rsidRPr="00FC7BBF" w:rsidRDefault="0019650C" w:rsidP="00E40761">
      <w:pPr>
        <w:widowControl w:val="0"/>
        <w:autoSpaceDE w:val="0"/>
        <w:rPr>
          <w:color w:val="0B0F21"/>
        </w:rPr>
      </w:pPr>
      <w:r w:rsidRPr="00FC7BBF">
        <w:rPr>
          <w:b/>
          <w:bCs/>
          <w:color w:val="0B0F21"/>
        </w:rPr>
        <w:t>PROFESSIONAL WORK AND VOLUNTEER EXPERIENCE</w:t>
      </w:r>
    </w:p>
    <w:p w14:paraId="76BD0602" w14:textId="77777777" w:rsidR="00E40761" w:rsidRPr="00FC7BBF" w:rsidRDefault="00E40761" w:rsidP="00E40761">
      <w:pPr>
        <w:widowControl w:val="0"/>
        <w:autoSpaceDE w:val="0"/>
        <w:rPr>
          <w:color w:val="0B0F21"/>
        </w:rPr>
      </w:pPr>
    </w:p>
    <w:p w14:paraId="4C9C7EAD" w14:textId="77777777" w:rsidR="00E40761" w:rsidRPr="00FC7BBF" w:rsidRDefault="0019650C" w:rsidP="0019650C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FC7BBF">
        <w:rPr>
          <w:color w:val="0B0F21"/>
        </w:rPr>
        <w:t xml:space="preserve">Registered </w:t>
      </w:r>
      <w:r w:rsidR="00E40761" w:rsidRPr="00FC7BBF">
        <w:rPr>
          <w:color w:val="0B0F21"/>
        </w:rPr>
        <w:t>Dental Hygienis</w:t>
      </w:r>
      <w:r w:rsidR="00FC7BBF">
        <w:rPr>
          <w:color w:val="0B0F21"/>
        </w:rPr>
        <w:t xml:space="preserve">t – Dr.. Shaw and Webb Inc. </w:t>
      </w:r>
      <w:r w:rsidR="00FC7BBF">
        <w:rPr>
          <w:color w:val="0B0F21"/>
        </w:rPr>
        <w:tab/>
      </w:r>
      <w:r w:rsidR="00FC7BBF">
        <w:rPr>
          <w:color w:val="0B0F21"/>
        </w:rPr>
        <w:tab/>
      </w:r>
      <w:r w:rsidR="0023176E">
        <w:rPr>
          <w:color w:val="0B0F21"/>
        </w:rPr>
        <w:t xml:space="preserve">         </w:t>
      </w:r>
      <w:r w:rsidR="00E40761" w:rsidRPr="00FC7BBF">
        <w:rPr>
          <w:color w:val="0B0F21"/>
        </w:rPr>
        <w:t>Jul ‘15 – Jan ‘17</w:t>
      </w:r>
    </w:p>
    <w:p w14:paraId="6AC85624" w14:textId="6116C2DD" w:rsidR="00E40761" w:rsidRPr="00D865AA" w:rsidRDefault="0019650C" w:rsidP="00D865AA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FC7BBF">
        <w:rPr>
          <w:color w:val="0B0F21"/>
        </w:rPr>
        <w:t xml:space="preserve">Registered </w:t>
      </w:r>
      <w:r w:rsidR="00E40761" w:rsidRPr="00FC7BBF">
        <w:rPr>
          <w:color w:val="0B0F21"/>
        </w:rPr>
        <w:t xml:space="preserve">Dental </w:t>
      </w:r>
      <w:r w:rsidR="00FC7BBF">
        <w:rPr>
          <w:color w:val="0B0F21"/>
        </w:rPr>
        <w:t>Hygienist – Dr. William Lea</w:t>
      </w:r>
      <w:r w:rsidR="00FC7BBF">
        <w:rPr>
          <w:color w:val="0B0F21"/>
        </w:rPr>
        <w:tab/>
      </w:r>
      <w:r w:rsidR="00FC7BBF">
        <w:rPr>
          <w:color w:val="0B0F21"/>
        </w:rPr>
        <w:tab/>
      </w:r>
      <w:r w:rsidR="00FC7BBF">
        <w:rPr>
          <w:color w:val="0B0F21"/>
        </w:rPr>
        <w:tab/>
      </w:r>
      <w:r w:rsidR="0023176E">
        <w:rPr>
          <w:color w:val="0B0F21"/>
        </w:rPr>
        <w:t xml:space="preserve">         </w:t>
      </w:r>
      <w:r w:rsidR="00E40761" w:rsidRPr="00FC7BBF">
        <w:rPr>
          <w:color w:val="0B0F21"/>
        </w:rPr>
        <w:t>Jul ’15 – Jan ‘16</w:t>
      </w:r>
    </w:p>
    <w:p w14:paraId="229DA648" w14:textId="77777777" w:rsidR="00E40761" w:rsidRPr="00FC7BBF" w:rsidRDefault="00E40761" w:rsidP="00FC7BBF">
      <w:pPr>
        <w:pStyle w:val="ListParagraph"/>
        <w:widowControl w:val="0"/>
        <w:numPr>
          <w:ilvl w:val="0"/>
          <w:numId w:val="6"/>
        </w:numPr>
        <w:autoSpaceDE w:val="0"/>
        <w:rPr>
          <w:color w:val="0B0F21"/>
        </w:rPr>
      </w:pPr>
      <w:r w:rsidRPr="00FC7BBF">
        <w:rPr>
          <w:color w:val="0B0F21"/>
        </w:rPr>
        <w:t>Give From the Heart – Dental Fundraiser</w:t>
      </w:r>
      <w:r w:rsidRPr="00FC7BBF">
        <w:rPr>
          <w:color w:val="0B0F21"/>
        </w:rPr>
        <w:tab/>
      </w:r>
      <w:r w:rsidRPr="00FC7BBF">
        <w:rPr>
          <w:color w:val="0B0F21"/>
        </w:rPr>
        <w:tab/>
      </w:r>
      <w:r w:rsidRPr="00FC7BBF">
        <w:rPr>
          <w:color w:val="0B0F21"/>
        </w:rPr>
        <w:tab/>
      </w:r>
      <w:r w:rsidRPr="00FC7BBF">
        <w:rPr>
          <w:color w:val="0B0F21"/>
        </w:rPr>
        <w:tab/>
      </w:r>
      <w:r w:rsidR="0023176E">
        <w:rPr>
          <w:color w:val="0B0F21"/>
        </w:rPr>
        <w:t xml:space="preserve">           </w:t>
      </w:r>
      <w:r w:rsidRPr="00FC7BBF">
        <w:rPr>
          <w:color w:val="0B0F21"/>
        </w:rPr>
        <w:t>February 5</w:t>
      </w:r>
      <w:r w:rsidRPr="00FC7BBF">
        <w:rPr>
          <w:color w:val="0B0F21"/>
          <w:vertAlign w:val="superscript"/>
        </w:rPr>
        <w:t>th</w:t>
      </w:r>
      <w:r w:rsidRPr="00FC7BBF">
        <w:rPr>
          <w:color w:val="0B0F21"/>
        </w:rPr>
        <w:t xml:space="preserve"> '15</w:t>
      </w:r>
    </w:p>
    <w:p w14:paraId="1500CDBC" w14:textId="27D03DEE" w:rsidR="00E40761" w:rsidRPr="0023176E" w:rsidRDefault="00E40761" w:rsidP="0023176E">
      <w:pPr>
        <w:pStyle w:val="ListParagraph"/>
        <w:widowControl w:val="0"/>
        <w:numPr>
          <w:ilvl w:val="0"/>
          <w:numId w:val="7"/>
        </w:numPr>
        <w:autoSpaceDE w:val="0"/>
        <w:ind w:right="-157"/>
        <w:rPr>
          <w:color w:val="0B0F21"/>
        </w:rPr>
      </w:pPr>
      <w:r w:rsidRPr="00FC7BBF">
        <w:rPr>
          <w:color w:val="0B0F21"/>
        </w:rPr>
        <w:t xml:space="preserve">Dental Hygienist Volunteer – </w:t>
      </w:r>
      <w:r w:rsidR="00FC7BBF">
        <w:rPr>
          <w:color w:val="0B0F21"/>
        </w:rPr>
        <w:t xml:space="preserve">Mexico </w:t>
      </w:r>
      <w:bookmarkStart w:id="0" w:name="_GoBack"/>
      <w:bookmarkEnd w:id="0"/>
      <w:r w:rsidR="00D865AA">
        <w:rPr>
          <w:color w:val="0B0F21"/>
        </w:rPr>
        <w:t xml:space="preserve">Semester Abroad  </w:t>
      </w:r>
      <w:r w:rsidR="0023176E">
        <w:rPr>
          <w:color w:val="0B0F21"/>
        </w:rPr>
        <w:tab/>
        <w:t xml:space="preserve">           </w:t>
      </w:r>
      <w:r w:rsidRPr="00FC7BBF">
        <w:rPr>
          <w:color w:val="0B0F21"/>
        </w:rPr>
        <w:t>Apr 30</w:t>
      </w:r>
      <w:r w:rsidRPr="00FC7BBF">
        <w:rPr>
          <w:color w:val="0B0F21"/>
          <w:vertAlign w:val="superscript"/>
        </w:rPr>
        <w:t xml:space="preserve">th </w:t>
      </w:r>
      <w:r w:rsidRPr="00FC7BBF">
        <w:rPr>
          <w:color w:val="0B0F21"/>
        </w:rPr>
        <w:t>– May 30</w:t>
      </w:r>
      <w:r w:rsidRPr="00FC7BBF">
        <w:rPr>
          <w:color w:val="0B0F21"/>
          <w:vertAlign w:val="superscript"/>
        </w:rPr>
        <w:t>th</w:t>
      </w:r>
      <w:r w:rsidRPr="00FC7BBF">
        <w:rPr>
          <w:color w:val="0B0F21"/>
        </w:rPr>
        <w:t xml:space="preserve"> '14</w:t>
      </w:r>
    </w:p>
    <w:p w14:paraId="5AE153E7" w14:textId="77777777" w:rsidR="00E40761" w:rsidRPr="0023176E" w:rsidRDefault="00E40761" w:rsidP="00E40761">
      <w:pPr>
        <w:pStyle w:val="ListParagraph"/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>In-House Nanny/Au Pair</w:t>
      </w:r>
      <w:r w:rsidR="0023176E" w:rsidRPr="0023176E">
        <w:rPr>
          <w:color w:val="0B0F21"/>
        </w:rPr>
        <w:t xml:space="preserve"> </w:t>
      </w:r>
      <w:r w:rsidR="0023176E">
        <w:rPr>
          <w:color w:val="0B0F21"/>
        </w:rPr>
        <w:t xml:space="preserve">in </w:t>
      </w:r>
      <w:r w:rsidR="0023176E" w:rsidRPr="00FC7BBF">
        <w:rPr>
          <w:color w:val="0B0F21"/>
        </w:rPr>
        <w:t>Barcelona, Spain</w:t>
      </w:r>
      <w:r w:rsidR="0023176E">
        <w:rPr>
          <w:color w:val="0B0F21"/>
        </w:rPr>
        <w:tab/>
        <w:t xml:space="preserve"> </w:t>
      </w:r>
      <w:r w:rsidR="0023176E">
        <w:rPr>
          <w:color w:val="0B0F21"/>
        </w:rPr>
        <w:tab/>
        <w:t xml:space="preserve"> </w:t>
      </w:r>
      <w:r w:rsidR="0023176E">
        <w:rPr>
          <w:color w:val="0B0F21"/>
        </w:rPr>
        <w:tab/>
        <w:t xml:space="preserve">       </w:t>
      </w:r>
      <w:r w:rsidRPr="00FC7BBF">
        <w:rPr>
          <w:color w:val="0B0F21"/>
        </w:rPr>
        <w:t>Nov '10 – July '11</w:t>
      </w:r>
    </w:p>
    <w:p w14:paraId="115C9E03" w14:textId="77777777" w:rsidR="00E40761" w:rsidRPr="00FC7BBF" w:rsidRDefault="00E40761" w:rsidP="0019650C">
      <w:pPr>
        <w:pStyle w:val="ListParagraph"/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>Lifeguard and Swim In</w:t>
      </w:r>
      <w:r w:rsidR="00FC7BBF">
        <w:rPr>
          <w:color w:val="0B0F21"/>
        </w:rPr>
        <w:t>structor – H2o Fitness Center</w:t>
      </w:r>
      <w:r w:rsidR="0023176E">
        <w:rPr>
          <w:color w:val="0B0F21"/>
        </w:rPr>
        <w:t>, Kelowna BC</w:t>
      </w:r>
      <w:r w:rsidR="0023176E">
        <w:rPr>
          <w:color w:val="0B0F21"/>
        </w:rPr>
        <w:tab/>
        <w:t xml:space="preserve">       </w:t>
      </w:r>
      <w:r w:rsidRPr="00FC7BBF">
        <w:rPr>
          <w:color w:val="0B0F21"/>
        </w:rPr>
        <w:t xml:space="preserve">Nov '09 – Nov '10    </w:t>
      </w:r>
    </w:p>
    <w:p w14:paraId="29268B72" w14:textId="77777777" w:rsidR="00E40761" w:rsidRPr="00FC7BBF" w:rsidRDefault="00E40761" w:rsidP="00E40761">
      <w:pPr>
        <w:widowControl w:val="0"/>
        <w:autoSpaceDE w:val="0"/>
        <w:ind w:firstLine="720"/>
        <w:rPr>
          <w:color w:val="0B0F21"/>
        </w:rPr>
      </w:pPr>
    </w:p>
    <w:p w14:paraId="46C04A4A" w14:textId="77777777" w:rsidR="00FC7BBF" w:rsidRPr="00FC7BBF" w:rsidRDefault="00FC7BBF" w:rsidP="00FC7BBF">
      <w:pPr>
        <w:widowControl w:val="0"/>
        <w:autoSpaceDE w:val="0"/>
        <w:rPr>
          <w:color w:val="0B0F21"/>
        </w:rPr>
      </w:pPr>
      <w:r w:rsidRPr="00FC7BBF">
        <w:rPr>
          <w:b/>
          <w:bCs/>
          <w:color w:val="0B0F21"/>
        </w:rPr>
        <w:t>SKILLS</w:t>
      </w:r>
    </w:p>
    <w:p w14:paraId="59EEC35C" w14:textId="77777777" w:rsidR="00FC7BBF" w:rsidRPr="00FC7BBF" w:rsidRDefault="00FC7BBF" w:rsidP="00FC7BBF">
      <w:pPr>
        <w:widowControl w:val="0"/>
        <w:autoSpaceDE w:val="0"/>
        <w:rPr>
          <w:color w:val="0B0F21"/>
        </w:rPr>
      </w:pPr>
    </w:p>
    <w:p w14:paraId="37C98F64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 xml:space="preserve">Ability to quickly relate to patients of all ages and from all backgrounds </w:t>
      </w:r>
    </w:p>
    <w:p w14:paraId="4A8EC98B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>Professional but friendly, driven, and detail orientated</w:t>
      </w:r>
    </w:p>
    <w:p w14:paraId="62D6A7A5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>Applying preventative treatments including a wide range of antimicrobial aids</w:t>
      </w:r>
    </w:p>
    <w:p w14:paraId="5FEA5016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>Placing sealants, fluoride and other preventative treatments</w:t>
      </w:r>
    </w:p>
    <w:p w14:paraId="3B0F5274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 xml:space="preserve">Injecting local anesthetic and applying </w:t>
      </w:r>
      <w:proofErr w:type="spellStart"/>
      <w:r w:rsidRPr="00FC7BBF">
        <w:t>Oraqix</w:t>
      </w:r>
      <w:proofErr w:type="spellEnd"/>
    </w:p>
    <w:p w14:paraId="55DB0CA6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>Interpreting, taking and developing dental x-rays</w:t>
      </w:r>
    </w:p>
    <w:p w14:paraId="4F811458" w14:textId="77777777" w:rsidR="00FC7BBF" w:rsidRPr="00FC7BBF" w:rsidRDefault="00FC7BBF" w:rsidP="00FC7BBF">
      <w:pPr>
        <w:pStyle w:val="ListParagraph"/>
        <w:numPr>
          <w:ilvl w:val="0"/>
          <w:numId w:val="7"/>
        </w:numPr>
      </w:pPr>
      <w:r w:rsidRPr="00FC7BBF">
        <w:t>Documenting patient treatment data and plans both written and electronically</w:t>
      </w:r>
    </w:p>
    <w:p w14:paraId="25F65E38" w14:textId="77777777" w:rsidR="00FC7BBF" w:rsidRPr="00FC7BBF" w:rsidRDefault="00FC7BBF" w:rsidP="00FC7BBF">
      <w:pPr>
        <w:widowControl w:val="0"/>
        <w:numPr>
          <w:ilvl w:val="0"/>
          <w:numId w:val="7"/>
        </w:numPr>
        <w:autoSpaceDE w:val="0"/>
        <w:rPr>
          <w:b/>
          <w:bCs/>
          <w:color w:val="0B0F21"/>
        </w:rPr>
      </w:pPr>
      <w:r w:rsidRPr="00FC7BBF">
        <w:rPr>
          <w:color w:val="0B0F21"/>
        </w:rPr>
        <w:t xml:space="preserve">Highly motivated, hard-working, and passionate about health-promotion </w:t>
      </w:r>
    </w:p>
    <w:p w14:paraId="7789538C" w14:textId="77777777" w:rsidR="00FC7BBF" w:rsidRPr="00FC7BBF" w:rsidRDefault="00FC7BBF" w:rsidP="00FC7BBF">
      <w:pPr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 xml:space="preserve">Registered with CDHA since September 2012; recent First Aid and CPR with AED training; </w:t>
      </w:r>
    </w:p>
    <w:p w14:paraId="6A570D74" w14:textId="77777777" w:rsidR="00FC7BBF" w:rsidRPr="00FC7BBF" w:rsidRDefault="00FC7BBF" w:rsidP="00FC7BBF">
      <w:pPr>
        <w:pStyle w:val="ListParagraph"/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>Criminal Record Check; current practicing registration with CDHBC</w:t>
      </w:r>
    </w:p>
    <w:p w14:paraId="28AC150D" w14:textId="77777777" w:rsidR="00FC7BBF" w:rsidRPr="00FC7BBF" w:rsidRDefault="00FC7BBF" w:rsidP="00FC7BBF">
      <w:pPr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 xml:space="preserve">Successfully collaborated with 11 team-members working with diverse, underprivileged clientele in a make-shift dental clinic–work/study semester abroad in San </w:t>
      </w:r>
      <w:proofErr w:type="spellStart"/>
      <w:r w:rsidRPr="00FC7BBF">
        <w:rPr>
          <w:color w:val="0B0F21"/>
        </w:rPr>
        <w:t>Pancho</w:t>
      </w:r>
      <w:proofErr w:type="spellEnd"/>
      <w:r w:rsidRPr="00FC7BBF">
        <w:rPr>
          <w:color w:val="0B0F21"/>
        </w:rPr>
        <w:t>, Mexico</w:t>
      </w:r>
    </w:p>
    <w:p w14:paraId="6CB05B80" w14:textId="77777777" w:rsidR="00FC7BBF" w:rsidRPr="00FC7BBF" w:rsidRDefault="00FC7BBF" w:rsidP="00FC7BBF">
      <w:pPr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>Great with children–several years working as a swim instructor and a family au pair overseas—as well as elderly with a large population of elderly clients on the island of Salt Spring.</w:t>
      </w:r>
    </w:p>
    <w:p w14:paraId="44B33E27" w14:textId="77777777" w:rsidR="00FC7BBF" w:rsidRPr="00FC7BBF" w:rsidRDefault="00FC7BBF" w:rsidP="00FC7BBF">
      <w:pPr>
        <w:widowControl w:val="0"/>
        <w:numPr>
          <w:ilvl w:val="0"/>
          <w:numId w:val="7"/>
        </w:numPr>
        <w:autoSpaceDE w:val="0"/>
        <w:rPr>
          <w:color w:val="0B0F21"/>
        </w:rPr>
      </w:pPr>
      <w:r w:rsidRPr="00FC7BBF">
        <w:rPr>
          <w:color w:val="0B0F21"/>
        </w:rPr>
        <w:t xml:space="preserve">Attended the Pacific Dental Conference from 2013-2016 </w:t>
      </w:r>
    </w:p>
    <w:p w14:paraId="2B64335D" w14:textId="77777777" w:rsidR="00E40761" w:rsidRDefault="00E40761" w:rsidP="00E40761">
      <w:pPr>
        <w:widowControl w:val="0"/>
        <w:autoSpaceDE w:val="0"/>
        <w:rPr>
          <w:b/>
          <w:bCs/>
          <w:color w:val="0B0F21"/>
        </w:rPr>
      </w:pPr>
    </w:p>
    <w:p w14:paraId="4E2A3AF5" w14:textId="45249761" w:rsidR="00D865AA" w:rsidRPr="00D865AA" w:rsidRDefault="00D865AA" w:rsidP="00E40761">
      <w:pPr>
        <w:widowControl w:val="0"/>
        <w:autoSpaceDE w:val="0"/>
        <w:rPr>
          <w:bCs/>
          <w:color w:val="0B0F21"/>
        </w:rPr>
      </w:pPr>
      <w:r>
        <w:rPr>
          <w:b/>
          <w:bCs/>
          <w:color w:val="0B0F21"/>
        </w:rPr>
        <w:t xml:space="preserve">INTERESTS              </w:t>
      </w:r>
      <w:r w:rsidRPr="00D865AA">
        <w:rPr>
          <w:bCs/>
          <w:color w:val="0B0F21"/>
        </w:rPr>
        <w:t>Traveling, hiking, photography, writing, languages, humanitarian aid work</w:t>
      </w:r>
    </w:p>
    <w:p w14:paraId="3E133E6B" w14:textId="77777777" w:rsidR="00E40761" w:rsidRPr="00D865AA" w:rsidRDefault="00E40761" w:rsidP="00E40761">
      <w:pPr>
        <w:widowControl w:val="0"/>
        <w:autoSpaceDE w:val="0"/>
        <w:rPr>
          <w:bCs/>
          <w:color w:val="0B0F21"/>
        </w:rPr>
      </w:pPr>
    </w:p>
    <w:p w14:paraId="034E5B3A" w14:textId="77777777" w:rsidR="00E40761" w:rsidRPr="00FC7BBF" w:rsidRDefault="00FC7BBF" w:rsidP="00E40761">
      <w:pPr>
        <w:widowControl w:val="0"/>
        <w:autoSpaceDE w:val="0"/>
        <w:rPr>
          <w:color w:val="0B0F21"/>
        </w:rPr>
      </w:pPr>
      <w:r w:rsidRPr="00FC7BBF">
        <w:rPr>
          <w:b/>
          <w:bCs/>
          <w:color w:val="0B0F21"/>
        </w:rPr>
        <w:t>REFERENCES</w:t>
      </w:r>
      <w:r w:rsidRPr="00FC7BBF">
        <w:rPr>
          <w:b/>
          <w:bCs/>
          <w:color w:val="0B0F21"/>
        </w:rPr>
        <w:tab/>
      </w:r>
      <w:r w:rsidRPr="00FC7BBF">
        <w:rPr>
          <w:bCs/>
          <w:color w:val="0B0F21"/>
        </w:rPr>
        <w:t>Available on request</w:t>
      </w:r>
    </w:p>
    <w:p w14:paraId="700E7711" w14:textId="77777777" w:rsidR="00E40761" w:rsidRPr="00FC7BBF" w:rsidRDefault="00E40761" w:rsidP="00E40761">
      <w:pPr>
        <w:widowControl w:val="0"/>
        <w:autoSpaceDE w:val="0"/>
        <w:rPr>
          <w:color w:val="0B0F21"/>
          <w:sz w:val="22"/>
          <w:szCs w:val="22"/>
        </w:rPr>
      </w:pPr>
    </w:p>
    <w:p w14:paraId="75FAAD74" w14:textId="77777777" w:rsidR="00E40761" w:rsidRPr="00FC7BBF" w:rsidRDefault="00E40761" w:rsidP="00E40761">
      <w:pPr>
        <w:widowControl w:val="0"/>
        <w:autoSpaceDE w:val="0"/>
        <w:rPr>
          <w:color w:val="000000"/>
          <w:sz w:val="22"/>
          <w:szCs w:val="22"/>
        </w:rPr>
      </w:pPr>
    </w:p>
    <w:p w14:paraId="2CDD29A9" w14:textId="77777777" w:rsidR="00BF44AC" w:rsidRDefault="00BF44AC"/>
    <w:sectPr w:rsidR="00BF44AC" w:rsidSect="0023176E">
      <w:pgSz w:w="12240" w:h="15840"/>
      <w:pgMar w:top="720" w:right="1041" w:bottom="360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2144762D"/>
    <w:multiLevelType w:val="hybridMultilevel"/>
    <w:tmpl w:val="64E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30A10"/>
    <w:multiLevelType w:val="hybridMultilevel"/>
    <w:tmpl w:val="892C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F0460"/>
    <w:multiLevelType w:val="hybridMultilevel"/>
    <w:tmpl w:val="BA64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222C3"/>
    <w:multiLevelType w:val="hybridMultilevel"/>
    <w:tmpl w:val="94C00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61"/>
    <w:rsid w:val="0019650C"/>
    <w:rsid w:val="0023176E"/>
    <w:rsid w:val="00BF44AC"/>
    <w:rsid w:val="00D865AA"/>
    <w:rsid w:val="00E40761"/>
    <w:rsid w:val="00F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195E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6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761"/>
    <w:rPr>
      <w:color w:val="0000FF"/>
      <w:u w:val="single"/>
    </w:rPr>
  </w:style>
  <w:style w:type="character" w:customStyle="1" w:styleId="xbe">
    <w:name w:val="_xbe"/>
    <w:rsid w:val="00E40761"/>
  </w:style>
  <w:style w:type="character" w:customStyle="1" w:styleId="xdb">
    <w:name w:val="_xdb"/>
    <w:rsid w:val="00E40761"/>
  </w:style>
  <w:style w:type="character" w:customStyle="1" w:styleId="apple-converted-space">
    <w:name w:val="apple-converted-space"/>
    <w:rsid w:val="00E40761"/>
  </w:style>
  <w:style w:type="character" w:customStyle="1" w:styleId="rcm">
    <w:name w:val="_rcm"/>
    <w:rsid w:val="00E40761"/>
  </w:style>
  <w:style w:type="character" w:styleId="FollowedHyperlink">
    <w:name w:val="FollowedHyperlink"/>
    <w:basedOn w:val="DefaultParagraphFont"/>
    <w:uiPriority w:val="99"/>
    <w:semiHidden/>
    <w:unhideWhenUsed/>
    <w:rsid w:val="00E407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6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6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761"/>
    <w:rPr>
      <w:color w:val="0000FF"/>
      <w:u w:val="single"/>
    </w:rPr>
  </w:style>
  <w:style w:type="character" w:customStyle="1" w:styleId="xbe">
    <w:name w:val="_xbe"/>
    <w:rsid w:val="00E40761"/>
  </w:style>
  <w:style w:type="character" w:customStyle="1" w:styleId="xdb">
    <w:name w:val="_xdb"/>
    <w:rsid w:val="00E40761"/>
  </w:style>
  <w:style w:type="character" w:customStyle="1" w:styleId="apple-converted-space">
    <w:name w:val="apple-converted-space"/>
    <w:rsid w:val="00E40761"/>
  </w:style>
  <w:style w:type="character" w:customStyle="1" w:styleId="rcm">
    <w:name w:val="_rcm"/>
    <w:rsid w:val="00E40761"/>
  </w:style>
  <w:style w:type="character" w:styleId="FollowedHyperlink">
    <w:name w:val="FollowedHyperlink"/>
    <w:basedOn w:val="DefaultParagraphFont"/>
    <w:uiPriority w:val="99"/>
    <w:semiHidden/>
    <w:unhideWhenUsed/>
    <w:rsid w:val="00E407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1963</Characters>
  <Application>Microsoft Macintosh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Siarra</dc:creator>
  <cp:keywords/>
  <dc:description/>
  <cp:lastModifiedBy>Siarra</cp:lastModifiedBy>
  <cp:revision>3</cp:revision>
  <dcterms:created xsi:type="dcterms:W3CDTF">2016-11-25T06:13:00Z</dcterms:created>
  <dcterms:modified xsi:type="dcterms:W3CDTF">2016-12-01T05:16:00Z</dcterms:modified>
</cp:coreProperties>
</file>